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01"/>
        <w:sectPr>
          <w:pgSz w:w="11940" w:h="16860"/>
          <w:pgMar w:top="1320" w:bottom="0" w:left="520" w:right="540"/>
        </w:sectPr>
      </w:pPr>
      <w:r>
        <w:pict>
          <v:shape type="#_x0000_t75" style="width:532.87pt;height:753.7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Calibri" w:hAnsi="Calibri" w:eastAsia="Calibri" w:ascii="Calibri"/>
          <w:sz w:val="32"/>
          <w:szCs w:val="32"/>
        </w:rPr>
        <w:jc w:val="center"/>
        <w:spacing w:before="34" w:lineRule="auto" w:line="327"/>
        <w:ind w:left="516" w:right="537"/>
      </w:pPr>
      <w:r>
        <w:rPr>
          <w:rFonts w:cs="Calibri" w:hAnsi="Calibri" w:eastAsia="Calibri" w:ascii="Calibri"/>
          <w:b/>
          <w:spacing w:val="-1"/>
          <w:w w:val="100"/>
          <w:sz w:val="32"/>
          <w:szCs w:val="32"/>
        </w:rPr>
        <w:t>8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th</w:t>
      </w:r>
      <w:r>
        <w:rPr>
          <w:rFonts w:cs="Calibri" w:hAnsi="Calibri" w:eastAsia="Calibri" w:ascii="Calibri"/>
          <w:b/>
          <w:spacing w:val="-5"/>
          <w:w w:val="10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2"/>
          <w:szCs w:val="32"/>
        </w:rPr>
        <w:t>W</w:t>
      </w:r>
      <w:r>
        <w:rPr>
          <w:rFonts w:cs="Calibri" w:hAnsi="Calibri" w:eastAsia="Calibri" w:ascii="Calibri"/>
          <w:b/>
          <w:spacing w:val="1"/>
          <w:w w:val="100"/>
          <w:sz w:val="32"/>
          <w:szCs w:val="32"/>
        </w:rPr>
        <w:t>o</w:t>
      </w:r>
      <w:r>
        <w:rPr>
          <w:rFonts w:cs="Calibri" w:hAnsi="Calibri" w:eastAsia="Calibri" w:ascii="Calibri"/>
          <w:b/>
          <w:spacing w:val="-3"/>
          <w:w w:val="100"/>
          <w:sz w:val="32"/>
          <w:szCs w:val="3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ld</w:t>
      </w:r>
      <w:r>
        <w:rPr>
          <w:rFonts w:cs="Calibri" w:hAnsi="Calibri" w:eastAsia="Calibri" w:ascii="Calibri"/>
          <w:b/>
          <w:spacing w:val="-8"/>
          <w:w w:val="10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-4"/>
          <w:w w:val="100"/>
          <w:sz w:val="32"/>
          <w:szCs w:val="3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32"/>
          <w:szCs w:val="3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32"/>
          <w:szCs w:val="3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fe</w:t>
      </w:r>
      <w:r>
        <w:rPr>
          <w:rFonts w:cs="Calibri" w:hAnsi="Calibri" w:eastAsia="Calibri" w:ascii="Calibri"/>
          <w:b/>
          <w:spacing w:val="-3"/>
          <w:w w:val="100"/>
          <w:sz w:val="32"/>
          <w:szCs w:val="32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32"/>
          <w:szCs w:val="3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2"/>
          <w:szCs w:val="3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ce</w:t>
      </w:r>
      <w:r>
        <w:rPr>
          <w:rFonts w:cs="Calibri" w:hAnsi="Calibri" w:eastAsia="Calibri" w:ascii="Calibri"/>
          <w:b/>
          <w:spacing w:val="-18"/>
          <w:w w:val="10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2"/>
          <w:szCs w:val="3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n</w:t>
      </w:r>
      <w:r>
        <w:rPr>
          <w:rFonts w:cs="Calibri" w:hAnsi="Calibri" w:eastAsia="Calibri" w:ascii="Calibri"/>
          <w:b/>
          <w:spacing w:val="-7"/>
          <w:w w:val="10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B</w:t>
      </w:r>
      <w:r>
        <w:rPr>
          <w:rFonts w:cs="Calibri" w:hAnsi="Calibri" w:eastAsia="Calibri" w:ascii="Calibri"/>
          <w:b/>
          <w:spacing w:val="2"/>
          <w:w w:val="100"/>
          <w:sz w:val="32"/>
          <w:szCs w:val="3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g</w:t>
      </w:r>
      <w:r>
        <w:rPr>
          <w:rFonts w:cs="Calibri" w:hAnsi="Calibri" w:eastAsia="Calibri" w:ascii="Calibri"/>
          <w:b/>
          <w:spacing w:val="-7"/>
          <w:w w:val="10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2"/>
          <w:szCs w:val="3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ata</w:t>
      </w:r>
      <w:r>
        <w:rPr>
          <w:rFonts w:cs="Calibri" w:hAnsi="Calibri" w:eastAsia="Calibri" w:ascii="Calibri"/>
          <w:b/>
          <w:spacing w:val="-7"/>
          <w:w w:val="10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-3"/>
          <w:w w:val="100"/>
          <w:sz w:val="32"/>
          <w:szCs w:val="3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d</w:t>
      </w:r>
      <w:r>
        <w:rPr>
          <w:rFonts w:cs="Calibri" w:hAnsi="Calibri" w:eastAsia="Calibri" w:ascii="Calibri"/>
          <w:b/>
          <w:spacing w:val="-6"/>
          <w:w w:val="10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Smart</w:t>
      </w:r>
      <w:r>
        <w:rPr>
          <w:rFonts w:cs="Calibri" w:hAnsi="Calibri" w:eastAsia="Calibri" w:ascii="Calibri"/>
          <w:b/>
          <w:spacing w:val="-11"/>
          <w:w w:val="10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-1"/>
          <w:w w:val="99"/>
          <w:sz w:val="32"/>
          <w:szCs w:val="32"/>
        </w:rPr>
        <w:t>C</w:t>
      </w:r>
      <w:r>
        <w:rPr>
          <w:rFonts w:cs="Calibri" w:hAnsi="Calibri" w:eastAsia="Calibri" w:ascii="Calibri"/>
          <w:b/>
          <w:spacing w:val="1"/>
          <w:w w:val="99"/>
          <w:sz w:val="32"/>
          <w:szCs w:val="32"/>
        </w:rPr>
        <w:t>o</w:t>
      </w:r>
      <w:r>
        <w:rPr>
          <w:rFonts w:cs="Calibri" w:hAnsi="Calibri" w:eastAsia="Calibri" w:ascii="Calibri"/>
          <w:b/>
          <w:spacing w:val="0"/>
          <w:w w:val="99"/>
          <w:sz w:val="32"/>
          <w:szCs w:val="32"/>
        </w:rPr>
        <w:t>m</w:t>
      </w:r>
      <w:r>
        <w:rPr>
          <w:rFonts w:cs="Calibri" w:hAnsi="Calibri" w:eastAsia="Calibri" w:ascii="Calibri"/>
          <w:b/>
          <w:spacing w:val="-1"/>
          <w:w w:val="99"/>
          <w:sz w:val="32"/>
          <w:szCs w:val="32"/>
        </w:rPr>
        <w:t>p</w:t>
      </w:r>
      <w:r>
        <w:rPr>
          <w:rFonts w:cs="Calibri" w:hAnsi="Calibri" w:eastAsia="Calibri" w:ascii="Calibri"/>
          <w:b/>
          <w:spacing w:val="-1"/>
          <w:w w:val="99"/>
          <w:sz w:val="32"/>
          <w:szCs w:val="32"/>
        </w:rPr>
        <w:t>u</w:t>
      </w:r>
      <w:r>
        <w:rPr>
          <w:rFonts w:cs="Calibri" w:hAnsi="Calibri" w:eastAsia="Calibri" w:ascii="Calibri"/>
          <w:b/>
          <w:spacing w:val="-3"/>
          <w:w w:val="99"/>
          <w:sz w:val="32"/>
          <w:szCs w:val="32"/>
        </w:rPr>
        <w:t>t</w:t>
      </w:r>
      <w:r>
        <w:rPr>
          <w:rFonts w:cs="Calibri" w:hAnsi="Calibri" w:eastAsia="Calibri" w:ascii="Calibri"/>
          <w:b/>
          <w:spacing w:val="0"/>
          <w:w w:val="99"/>
          <w:sz w:val="32"/>
          <w:szCs w:val="32"/>
        </w:rPr>
        <w:t>ing</w:t>
      </w:r>
      <w:r>
        <w:rPr>
          <w:rFonts w:cs="Calibri" w:hAnsi="Calibri" w:eastAsia="Calibri" w:ascii="Calibri"/>
          <w:b/>
          <w:spacing w:val="0"/>
          <w:w w:val="99"/>
          <w:sz w:val="32"/>
          <w:szCs w:val="32"/>
        </w:rPr>
        <w:t> </w:t>
      </w:r>
      <w:r>
        <w:rPr>
          <w:rFonts w:cs="Calibri" w:hAnsi="Calibri" w:eastAsia="Calibri" w:ascii="Calibri"/>
          <w:b/>
          <w:color w:val="0000FF"/>
          <w:spacing w:val="0"/>
          <w:w w:val="98"/>
          <w:sz w:val="32"/>
          <w:szCs w:val="32"/>
        </w:rPr>
      </w:r>
      <w:hyperlink r:id="rId5">
        <w:r>
          <w:rPr>
            <w:rFonts w:cs="Calibri" w:hAnsi="Calibri" w:eastAsia="Calibri" w:ascii="Calibri"/>
            <w:b/>
            <w:color w:val="0000FF"/>
            <w:spacing w:val="1"/>
            <w:w w:val="98"/>
            <w:sz w:val="32"/>
            <w:szCs w:val="32"/>
            <w:u w:val="thick" w:color="0000FF"/>
          </w:rPr>
          <w:t>h</w:t>
        </w:r>
        <w:r>
          <w:rPr>
            <w:rFonts w:cs="Calibri" w:hAnsi="Calibri" w:eastAsia="Calibri" w:ascii="Calibri"/>
            <w:b/>
            <w:color w:val="0000FF"/>
            <w:spacing w:val="1"/>
            <w:w w:val="98"/>
            <w:sz w:val="32"/>
            <w:szCs w:val="32"/>
            <w:u w:val="thick" w:color="0000FF"/>
          </w:rPr>
        </w:r>
        <w:r>
          <w:rPr>
            <w:rFonts w:cs="Calibri" w:hAnsi="Calibri" w:eastAsia="Calibri" w:ascii="Calibri"/>
            <w:b/>
            <w:color w:val="0000FF"/>
            <w:spacing w:val="-1"/>
            <w:w w:val="98"/>
            <w:sz w:val="32"/>
            <w:szCs w:val="32"/>
            <w:u w:val="thick" w:color="0000FF"/>
          </w:rPr>
          <w:t>t</w:t>
        </w:r>
        <w:r>
          <w:rPr>
            <w:rFonts w:cs="Calibri" w:hAnsi="Calibri" w:eastAsia="Calibri" w:ascii="Calibri"/>
            <w:b/>
            <w:color w:val="0000FF"/>
            <w:spacing w:val="-1"/>
            <w:w w:val="98"/>
            <w:sz w:val="32"/>
            <w:szCs w:val="32"/>
            <w:u w:val="thick" w:color="0000FF"/>
          </w:rPr>
        </w:r>
        <w:r>
          <w:rPr>
            <w:rFonts w:cs="Calibri" w:hAnsi="Calibri" w:eastAsia="Calibri" w:ascii="Calibri"/>
            <w:b/>
            <w:color w:val="0000FF"/>
            <w:spacing w:val="1"/>
            <w:w w:val="98"/>
            <w:sz w:val="32"/>
            <w:szCs w:val="32"/>
            <w:u w:val="thick" w:color="0000FF"/>
          </w:rPr>
          <w:t>t</w:t>
        </w:r>
        <w:r>
          <w:rPr>
            <w:rFonts w:cs="Calibri" w:hAnsi="Calibri" w:eastAsia="Calibri" w:ascii="Calibri"/>
            <w:b/>
            <w:color w:val="0000FF"/>
            <w:spacing w:val="1"/>
            <w:w w:val="98"/>
            <w:sz w:val="32"/>
            <w:szCs w:val="32"/>
            <w:u w:val="thick" w:color="0000FF"/>
          </w:rPr>
        </w:r>
        <w:r>
          <w:rPr>
            <w:rFonts w:cs="Calibri" w:hAnsi="Calibri" w:eastAsia="Calibri" w:ascii="Calibri"/>
            <w:b/>
            <w:color w:val="0000FF"/>
            <w:spacing w:val="1"/>
            <w:w w:val="98"/>
            <w:sz w:val="32"/>
            <w:szCs w:val="32"/>
            <w:u w:val="thick" w:color="0000FF"/>
          </w:rPr>
          <w:t>p</w:t>
        </w:r>
        <w:r>
          <w:rPr>
            <w:rFonts w:cs="Calibri" w:hAnsi="Calibri" w:eastAsia="Calibri" w:ascii="Calibri"/>
            <w:b/>
            <w:color w:val="0000FF"/>
            <w:spacing w:val="1"/>
            <w:w w:val="98"/>
            <w:sz w:val="32"/>
            <w:szCs w:val="32"/>
            <w:u w:val="thick" w:color="0000FF"/>
          </w:rPr>
        </w:r>
        <w:r>
          <w:rPr>
            <w:rFonts w:cs="Calibri" w:hAnsi="Calibri" w:eastAsia="Calibri" w:ascii="Calibri"/>
            <w:b/>
            <w:color w:val="0000FF"/>
            <w:spacing w:val="0"/>
            <w:w w:val="98"/>
            <w:sz w:val="32"/>
            <w:szCs w:val="32"/>
            <w:u w:val="thick" w:color="0000FF"/>
          </w:rPr>
          <w:t>s</w:t>
        </w:r>
        <w:r>
          <w:rPr>
            <w:rFonts w:cs="Calibri" w:hAnsi="Calibri" w:eastAsia="Calibri" w:ascii="Calibri"/>
            <w:b/>
            <w:color w:val="0000FF"/>
            <w:spacing w:val="1"/>
            <w:w w:val="98"/>
            <w:sz w:val="32"/>
            <w:szCs w:val="32"/>
            <w:u w:val="thick" w:color="0000FF"/>
          </w:rPr>
          <w:t>:</w:t>
        </w:r>
        <w:r>
          <w:rPr>
            <w:rFonts w:cs="Calibri" w:hAnsi="Calibri" w:eastAsia="Calibri" w:ascii="Calibri"/>
            <w:b/>
            <w:color w:val="0000FF"/>
            <w:spacing w:val="1"/>
            <w:w w:val="98"/>
            <w:sz w:val="32"/>
            <w:szCs w:val="32"/>
            <w:u w:val="thick" w:color="0000FF"/>
          </w:rPr>
        </w:r>
        <w:r>
          <w:rPr>
            <w:rFonts w:cs="Calibri" w:hAnsi="Calibri" w:eastAsia="Calibri" w:ascii="Calibri"/>
            <w:b/>
            <w:color w:val="0000FF"/>
            <w:spacing w:val="1"/>
            <w:w w:val="98"/>
            <w:sz w:val="32"/>
            <w:szCs w:val="32"/>
            <w:u w:val="thick" w:color="0000FF"/>
          </w:rPr>
          <w:t>/</w:t>
        </w:r>
        <w:r>
          <w:rPr>
            <w:rFonts w:cs="Calibri" w:hAnsi="Calibri" w:eastAsia="Calibri" w:ascii="Calibri"/>
            <w:b/>
            <w:color w:val="0000FF"/>
            <w:spacing w:val="1"/>
            <w:w w:val="98"/>
            <w:sz w:val="32"/>
            <w:szCs w:val="32"/>
            <w:u w:val="thick" w:color="0000FF"/>
          </w:rPr>
        </w:r>
        <w:r>
          <w:rPr>
            <w:rFonts w:cs="Calibri" w:hAnsi="Calibri" w:eastAsia="Calibri" w:ascii="Calibri"/>
            <w:b/>
            <w:color w:val="0000FF"/>
            <w:spacing w:val="0"/>
            <w:w w:val="98"/>
            <w:sz w:val="32"/>
            <w:szCs w:val="32"/>
            <w:u w:val="thick" w:color="0000FF"/>
          </w:rPr>
          <w:t>/w</w:t>
        </w:r>
        <w:r>
          <w:rPr>
            <w:rFonts w:cs="Calibri" w:hAnsi="Calibri" w:eastAsia="Calibri" w:ascii="Calibri"/>
            <w:b/>
            <w:color w:val="0000FF"/>
            <w:spacing w:val="3"/>
            <w:w w:val="98"/>
            <w:sz w:val="32"/>
            <w:szCs w:val="32"/>
            <w:u w:val="thick" w:color="0000FF"/>
          </w:rPr>
          <w:t>w</w:t>
        </w:r>
        <w:r>
          <w:rPr>
            <w:rFonts w:cs="Calibri" w:hAnsi="Calibri" w:eastAsia="Calibri" w:ascii="Calibri"/>
            <w:b/>
            <w:color w:val="0000FF"/>
            <w:spacing w:val="3"/>
            <w:w w:val="98"/>
            <w:sz w:val="32"/>
            <w:szCs w:val="32"/>
            <w:u w:val="thick" w:color="0000FF"/>
          </w:rPr>
        </w:r>
        <w:r>
          <w:rPr>
            <w:rFonts w:cs="Calibri" w:hAnsi="Calibri" w:eastAsia="Calibri" w:ascii="Calibri"/>
            <w:b/>
            <w:color w:val="0000FF"/>
            <w:spacing w:val="0"/>
            <w:w w:val="98"/>
            <w:sz w:val="32"/>
            <w:szCs w:val="32"/>
            <w:u w:val="thick" w:color="0000FF"/>
          </w:rPr>
          <w:t>w</w:t>
        </w:r>
        <w:r>
          <w:rPr>
            <w:rFonts w:cs="Calibri" w:hAnsi="Calibri" w:eastAsia="Calibri" w:ascii="Calibri"/>
            <w:b/>
            <w:color w:val="0000FF"/>
            <w:spacing w:val="3"/>
            <w:w w:val="98"/>
            <w:sz w:val="32"/>
            <w:szCs w:val="32"/>
            <w:u w:val="thick" w:color="0000FF"/>
          </w:rPr>
          <w:t>.</w:t>
        </w:r>
        <w:r>
          <w:rPr>
            <w:rFonts w:cs="Calibri" w:hAnsi="Calibri" w:eastAsia="Calibri" w:ascii="Calibri"/>
            <w:b/>
            <w:color w:val="0000FF"/>
            <w:spacing w:val="3"/>
            <w:w w:val="98"/>
            <w:sz w:val="32"/>
            <w:szCs w:val="32"/>
            <w:u w:val="thick" w:color="0000FF"/>
          </w:rPr>
        </w:r>
        <w:r>
          <w:rPr>
            <w:rFonts w:cs="Calibri" w:hAnsi="Calibri" w:eastAsia="Calibri" w:ascii="Calibri"/>
            <w:b/>
            <w:color w:val="0000FF"/>
            <w:spacing w:val="0"/>
            <w:w w:val="98"/>
            <w:sz w:val="32"/>
            <w:szCs w:val="32"/>
            <w:u w:val="thick" w:color="0000FF"/>
          </w:rPr>
          <w:t>g</w:t>
        </w:r>
        <w:r>
          <w:rPr>
            <w:rFonts w:cs="Calibri" w:hAnsi="Calibri" w:eastAsia="Calibri" w:ascii="Calibri"/>
            <w:b/>
            <w:color w:val="0000FF"/>
            <w:spacing w:val="1"/>
            <w:w w:val="98"/>
            <w:sz w:val="32"/>
            <w:szCs w:val="32"/>
            <w:u w:val="thick" w:color="0000FF"/>
          </w:rPr>
          <w:t>l</w:t>
        </w:r>
        <w:r>
          <w:rPr>
            <w:rFonts w:cs="Calibri" w:hAnsi="Calibri" w:eastAsia="Calibri" w:ascii="Calibri"/>
            <w:b/>
            <w:color w:val="0000FF"/>
            <w:spacing w:val="1"/>
            <w:w w:val="98"/>
            <w:sz w:val="32"/>
            <w:szCs w:val="32"/>
            <w:u w:val="thick" w:color="0000FF"/>
          </w:rPr>
        </w:r>
        <w:r>
          <w:rPr>
            <w:rFonts w:cs="Calibri" w:hAnsi="Calibri" w:eastAsia="Calibri" w:ascii="Calibri"/>
            <w:b/>
            <w:color w:val="0000FF"/>
            <w:spacing w:val="1"/>
            <w:w w:val="98"/>
            <w:sz w:val="32"/>
            <w:szCs w:val="32"/>
            <w:u w:val="thick" w:color="0000FF"/>
          </w:rPr>
          <w:t>o</w:t>
        </w:r>
        <w:r>
          <w:rPr>
            <w:rFonts w:cs="Calibri" w:hAnsi="Calibri" w:eastAsia="Calibri" w:ascii="Calibri"/>
            <w:b/>
            <w:color w:val="0000FF"/>
            <w:spacing w:val="1"/>
            <w:w w:val="98"/>
            <w:sz w:val="32"/>
            <w:szCs w:val="32"/>
            <w:u w:val="thick" w:color="0000FF"/>
          </w:rPr>
        </w:r>
        <w:r>
          <w:rPr>
            <w:rFonts w:cs="Calibri" w:hAnsi="Calibri" w:eastAsia="Calibri" w:ascii="Calibri"/>
            <w:b/>
            <w:color w:val="0000FF"/>
            <w:spacing w:val="1"/>
            <w:w w:val="98"/>
            <w:sz w:val="32"/>
            <w:szCs w:val="32"/>
            <w:u w:val="thick" w:color="0000FF"/>
          </w:rPr>
          <w:t>b</w:t>
        </w:r>
        <w:r>
          <w:rPr>
            <w:rFonts w:cs="Calibri" w:hAnsi="Calibri" w:eastAsia="Calibri" w:ascii="Calibri"/>
            <w:b/>
            <w:color w:val="0000FF"/>
            <w:spacing w:val="1"/>
            <w:w w:val="98"/>
            <w:sz w:val="32"/>
            <w:szCs w:val="32"/>
            <w:u w:val="thick" w:color="0000FF"/>
          </w:rPr>
        </w:r>
        <w:r>
          <w:rPr>
            <w:rFonts w:cs="Calibri" w:hAnsi="Calibri" w:eastAsia="Calibri" w:ascii="Calibri"/>
            <w:b/>
            <w:color w:val="0000FF"/>
            <w:spacing w:val="0"/>
            <w:w w:val="98"/>
            <w:sz w:val="32"/>
            <w:szCs w:val="32"/>
            <w:u w:val="thick" w:color="0000FF"/>
          </w:rPr>
          <w:t>a</w:t>
        </w:r>
        <w:r>
          <w:rPr>
            <w:rFonts w:cs="Calibri" w:hAnsi="Calibri" w:eastAsia="Calibri" w:ascii="Calibri"/>
            <w:b/>
            <w:color w:val="0000FF"/>
            <w:spacing w:val="2"/>
            <w:w w:val="98"/>
            <w:sz w:val="32"/>
            <w:szCs w:val="32"/>
            <w:u w:val="thick" w:color="0000FF"/>
          </w:rPr>
          <w:t>l</w:t>
        </w:r>
        <w:r>
          <w:rPr>
            <w:rFonts w:cs="Calibri" w:hAnsi="Calibri" w:eastAsia="Calibri" w:ascii="Calibri"/>
            <w:b/>
            <w:color w:val="0000FF"/>
            <w:spacing w:val="2"/>
            <w:w w:val="98"/>
            <w:sz w:val="32"/>
            <w:szCs w:val="32"/>
            <w:u w:val="thick" w:color="0000FF"/>
          </w:rPr>
        </w:r>
        <w:r>
          <w:rPr>
            <w:rFonts w:cs="Calibri" w:hAnsi="Calibri" w:eastAsia="Calibri" w:ascii="Calibri"/>
            <w:b/>
            <w:color w:val="0000FF"/>
            <w:spacing w:val="0"/>
            <w:w w:val="98"/>
            <w:sz w:val="32"/>
            <w:szCs w:val="32"/>
            <w:u w:val="thick" w:color="0000FF"/>
          </w:rPr>
          <w:t>ce</w:t>
        </w:r>
        <w:r>
          <w:rPr>
            <w:rFonts w:cs="Calibri" w:hAnsi="Calibri" w:eastAsia="Calibri" w:ascii="Calibri"/>
            <w:b/>
            <w:color w:val="0000FF"/>
            <w:spacing w:val="1"/>
            <w:w w:val="98"/>
            <w:sz w:val="32"/>
            <w:szCs w:val="32"/>
            <w:u w:val="thick" w:color="0000FF"/>
          </w:rPr>
          <w:t>n</w:t>
        </w:r>
        <w:r>
          <w:rPr>
            <w:rFonts w:cs="Calibri" w:hAnsi="Calibri" w:eastAsia="Calibri" w:ascii="Calibri"/>
            <w:b/>
            <w:color w:val="0000FF"/>
            <w:spacing w:val="1"/>
            <w:w w:val="98"/>
            <w:sz w:val="32"/>
            <w:szCs w:val="32"/>
            <w:u w:val="thick" w:color="0000FF"/>
          </w:rPr>
        </w:r>
        <w:r>
          <w:rPr>
            <w:rFonts w:cs="Calibri" w:hAnsi="Calibri" w:eastAsia="Calibri" w:ascii="Calibri"/>
            <w:b/>
            <w:color w:val="0000FF"/>
            <w:spacing w:val="-1"/>
            <w:w w:val="98"/>
            <w:sz w:val="32"/>
            <w:szCs w:val="32"/>
            <w:u w:val="thick" w:color="0000FF"/>
          </w:rPr>
          <w:t>t</w:t>
        </w:r>
        <w:r>
          <w:rPr>
            <w:rFonts w:cs="Calibri" w:hAnsi="Calibri" w:eastAsia="Calibri" w:ascii="Calibri"/>
            <w:b/>
            <w:color w:val="0000FF"/>
            <w:spacing w:val="-1"/>
            <w:w w:val="98"/>
            <w:sz w:val="32"/>
            <w:szCs w:val="32"/>
            <w:u w:val="thick" w:color="0000FF"/>
          </w:rPr>
        </w:r>
        <w:r>
          <w:rPr>
            <w:rFonts w:cs="Calibri" w:hAnsi="Calibri" w:eastAsia="Calibri" w:ascii="Calibri"/>
            <w:b/>
            <w:color w:val="0000FF"/>
            <w:spacing w:val="2"/>
            <w:w w:val="98"/>
            <w:sz w:val="32"/>
            <w:szCs w:val="32"/>
            <w:u w:val="thick" w:color="0000FF"/>
          </w:rPr>
          <w:t>e</w:t>
        </w:r>
        <w:r>
          <w:rPr>
            <w:rFonts w:cs="Calibri" w:hAnsi="Calibri" w:eastAsia="Calibri" w:ascii="Calibri"/>
            <w:b/>
            <w:color w:val="0000FF"/>
            <w:spacing w:val="2"/>
            <w:w w:val="98"/>
            <w:sz w:val="32"/>
            <w:szCs w:val="32"/>
            <w:u w:val="thick" w:color="0000FF"/>
          </w:rPr>
        </w:r>
        <w:r>
          <w:rPr>
            <w:rFonts w:cs="Calibri" w:hAnsi="Calibri" w:eastAsia="Calibri" w:ascii="Calibri"/>
            <w:b/>
            <w:color w:val="0000FF"/>
            <w:spacing w:val="0"/>
            <w:w w:val="98"/>
            <w:sz w:val="32"/>
            <w:szCs w:val="32"/>
            <w:u w:val="thick" w:color="0000FF"/>
          </w:rPr>
          <w:t>r</w:t>
        </w:r>
        <w:r>
          <w:rPr>
            <w:rFonts w:cs="Calibri" w:hAnsi="Calibri" w:eastAsia="Calibri" w:ascii="Calibri"/>
            <w:b/>
            <w:color w:val="0000FF"/>
            <w:spacing w:val="0"/>
            <w:w w:val="98"/>
            <w:sz w:val="32"/>
            <w:szCs w:val="32"/>
            <w:u w:val="thick" w:color="0000FF"/>
          </w:rPr>
        </w:r>
        <w:r>
          <w:rPr>
            <w:rFonts w:cs="Calibri" w:hAnsi="Calibri" w:eastAsia="Calibri" w:ascii="Calibri"/>
            <w:b/>
            <w:color w:val="0000FF"/>
            <w:spacing w:val="0"/>
            <w:w w:val="98"/>
            <w:sz w:val="32"/>
            <w:szCs w:val="32"/>
            <w:u w:val="thick" w:color="0000FF"/>
          </w:rPr>
          <w:t>.</w:t>
        </w:r>
        <w:r>
          <w:rPr>
            <w:rFonts w:cs="Calibri" w:hAnsi="Calibri" w:eastAsia="Calibri" w:ascii="Calibri"/>
            <w:b/>
            <w:color w:val="0000FF"/>
            <w:spacing w:val="2"/>
            <w:w w:val="98"/>
            <w:sz w:val="32"/>
            <w:szCs w:val="32"/>
            <w:u w:val="thick" w:color="0000FF"/>
          </w:rPr>
          <w:t>i</w:t>
        </w:r>
        <w:r>
          <w:rPr>
            <w:rFonts w:cs="Calibri" w:hAnsi="Calibri" w:eastAsia="Calibri" w:ascii="Calibri"/>
            <w:b/>
            <w:color w:val="0000FF"/>
            <w:spacing w:val="2"/>
            <w:w w:val="98"/>
            <w:sz w:val="32"/>
            <w:szCs w:val="32"/>
            <w:u w:val="thick" w:color="0000FF"/>
          </w:rPr>
        </w:r>
        <w:r>
          <w:rPr>
            <w:rFonts w:cs="Calibri" w:hAnsi="Calibri" w:eastAsia="Calibri" w:ascii="Calibri"/>
            <w:b/>
            <w:color w:val="0000FF"/>
            <w:spacing w:val="1"/>
            <w:w w:val="98"/>
            <w:sz w:val="32"/>
            <w:szCs w:val="32"/>
            <w:u w:val="thick" w:color="0000FF"/>
          </w:rPr>
          <w:t>n</w:t>
        </w:r>
        <w:r>
          <w:rPr>
            <w:rFonts w:cs="Calibri" w:hAnsi="Calibri" w:eastAsia="Calibri" w:ascii="Calibri"/>
            <w:b/>
            <w:color w:val="0000FF"/>
            <w:spacing w:val="1"/>
            <w:w w:val="98"/>
            <w:sz w:val="32"/>
            <w:szCs w:val="32"/>
            <w:u w:val="thick" w:color="0000FF"/>
          </w:rPr>
        </w:r>
        <w:r>
          <w:rPr>
            <w:rFonts w:cs="Calibri" w:hAnsi="Calibri" w:eastAsia="Calibri" w:ascii="Calibri"/>
            <w:b/>
            <w:color w:val="0000FF"/>
            <w:spacing w:val="-1"/>
            <w:w w:val="98"/>
            <w:sz w:val="32"/>
            <w:szCs w:val="32"/>
            <w:u w:val="thick" w:color="0000FF"/>
          </w:rPr>
          <w:t>f</w:t>
        </w:r>
        <w:r>
          <w:rPr>
            <w:rFonts w:cs="Calibri" w:hAnsi="Calibri" w:eastAsia="Calibri" w:ascii="Calibri"/>
            <w:b/>
            <w:color w:val="0000FF"/>
            <w:spacing w:val="-1"/>
            <w:w w:val="98"/>
            <w:sz w:val="32"/>
            <w:szCs w:val="32"/>
            <w:u w:val="thick" w:color="0000FF"/>
          </w:rPr>
        </w:r>
        <w:r>
          <w:rPr>
            <w:rFonts w:cs="Calibri" w:hAnsi="Calibri" w:eastAsia="Calibri" w:ascii="Calibri"/>
            <w:b/>
            <w:color w:val="0000FF"/>
            <w:spacing w:val="1"/>
            <w:w w:val="98"/>
            <w:sz w:val="32"/>
            <w:szCs w:val="32"/>
            <w:u w:val="thick" w:color="0000FF"/>
          </w:rPr>
          <w:t>o</w:t>
        </w:r>
        <w:r>
          <w:rPr>
            <w:rFonts w:cs="Calibri" w:hAnsi="Calibri" w:eastAsia="Calibri" w:ascii="Calibri"/>
            <w:b/>
            <w:color w:val="0000FF"/>
            <w:spacing w:val="1"/>
            <w:w w:val="98"/>
            <w:sz w:val="32"/>
            <w:szCs w:val="32"/>
            <w:u w:val="thick" w:color="0000FF"/>
          </w:rPr>
        </w:r>
        <w:r>
          <w:rPr>
            <w:rFonts w:cs="Calibri" w:hAnsi="Calibri" w:eastAsia="Calibri" w:ascii="Calibri"/>
            <w:b/>
            <w:color w:val="0000FF"/>
            <w:spacing w:val="1"/>
            <w:w w:val="98"/>
            <w:sz w:val="32"/>
            <w:szCs w:val="32"/>
            <w:u w:val="thick" w:color="0000FF"/>
          </w:rPr>
          <w:t>/</w:t>
        </w:r>
        <w:r>
          <w:rPr>
            <w:rFonts w:cs="Calibri" w:hAnsi="Calibri" w:eastAsia="Calibri" w:ascii="Calibri"/>
            <w:b/>
            <w:color w:val="0000FF"/>
            <w:spacing w:val="1"/>
            <w:w w:val="98"/>
            <w:sz w:val="32"/>
            <w:szCs w:val="32"/>
            <w:u w:val="thick" w:color="0000FF"/>
          </w:rPr>
        </w:r>
        <w:r>
          <w:rPr>
            <w:rFonts w:cs="Calibri" w:hAnsi="Calibri" w:eastAsia="Calibri" w:ascii="Calibri"/>
            <w:b/>
            <w:color w:val="0000FF"/>
            <w:spacing w:val="0"/>
            <w:w w:val="98"/>
            <w:sz w:val="32"/>
            <w:szCs w:val="32"/>
            <w:u w:val="thick" w:color="0000FF"/>
          </w:rPr>
          <w:t>w</w:t>
        </w:r>
        <w:r>
          <w:rPr>
            <w:rFonts w:cs="Calibri" w:hAnsi="Calibri" w:eastAsia="Calibri" w:ascii="Calibri"/>
            <w:b/>
            <w:color w:val="0000FF"/>
            <w:spacing w:val="9"/>
            <w:w w:val="98"/>
            <w:sz w:val="32"/>
            <w:szCs w:val="32"/>
            <w:u w:val="thick" w:color="0000FF"/>
          </w:rPr>
          <w:t>c</w:t>
        </w:r>
        <w:r>
          <w:rPr>
            <w:rFonts w:cs="Calibri" w:hAnsi="Calibri" w:eastAsia="Calibri" w:ascii="Calibri"/>
            <w:b/>
            <w:color w:val="0000FF"/>
            <w:spacing w:val="9"/>
            <w:w w:val="98"/>
            <w:sz w:val="32"/>
            <w:szCs w:val="32"/>
            <w:u w:val="thick" w:color="0000FF"/>
          </w:rPr>
        </w:r>
        <w:r>
          <w:rPr>
            <w:rFonts w:cs="Calibri" w:hAnsi="Calibri" w:eastAsia="Calibri" w:ascii="Calibri"/>
            <w:b/>
            <w:color w:val="0000FF"/>
            <w:spacing w:val="2"/>
            <w:w w:val="98"/>
            <w:sz w:val="32"/>
            <w:szCs w:val="32"/>
            <w:u w:val="thick" w:color="0000FF"/>
          </w:rPr>
          <w:t>-</w:t>
        </w:r>
        <w:r>
          <w:rPr>
            <w:rFonts w:cs="Calibri" w:hAnsi="Calibri" w:eastAsia="Calibri" w:ascii="Calibri"/>
            <w:b/>
            <w:color w:val="0000FF"/>
            <w:spacing w:val="2"/>
            <w:w w:val="98"/>
            <w:sz w:val="32"/>
            <w:szCs w:val="32"/>
            <w:u w:val="thick" w:color="0000FF"/>
          </w:rPr>
        </w:r>
        <w:r>
          <w:rPr>
            <w:rFonts w:cs="Calibri" w:hAnsi="Calibri" w:eastAsia="Calibri" w:ascii="Calibri"/>
            <w:b/>
            <w:color w:val="0000FF"/>
            <w:spacing w:val="1"/>
            <w:w w:val="98"/>
            <w:sz w:val="32"/>
            <w:szCs w:val="32"/>
            <w:u w:val="thick" w:color="0000FF"/>
          </w:rPr>
          <w:t>b</w:t>
        </w:r>
        <w:r>
          <w:rPr>
            <w:rFonts w:cs="Calibri" w:hAnsi="Calibri" w:eastAsia="Calibri" w:ascii="Calibri"/>
            <w:b/>
            <w:color w:val="0000FF"/>
            <w:spacing w:val="1"/>
            <w:w w:val="98"/>
            <w:sz w:val="32"/>
            <w:szCs w:val="32"/>
            <w:u w:val="thick" w:color="0000FF"/>
          </w:rPr>
        </w:r>
        <w:r>
          <w:rPr>
            <w:rFonts w:cs="Calibri" w:hAnsi="Calibri" w:eastAsia="Calibri" w:ascii="Calibri"/>
            <w:b/>
            <w:color w:val="0000FF"/>
            <w:spacing w:val="2"/>
            <w:w w:val="98"/>
            <w:sz w:val="32"/>
            <w:szCs w:val="32"/>
            <w:u w:val="thick" w:color="0000FF"/>
          </w:rPr>
          <w:t>i</w:t>
        </w:r>
        <w:r>
          <w:rPr>
            <w:rFonts w:cs="Calibri" w:hAnsi="Calibri" w:eastAsia="Calibri" w:ascii="Calibri"/>
            <w:b/>
            <w:color w:val="0000FF"/>
            <w:spacing w:val="2"/>
            <w:w w:val="98"/>
            <w:sz w:val="32"/>
            <w:szCs w:val="32"/>
            <w:u w:val="thick" w:color="0000FF"/>
          </w:rPr>
        </w:r>
        <w:r>
          <w:rPr>
            <w:rFonts w:cs="Calibri" w:hAnsi="Calibri" w:eastAsia="Calibri" w:ascii="Calibri"/>
            <w:b/>
            <w:color w:val="0000FF"/>
            <w:spacing w:val="0"/>
            <w:w w:val="98"/>
            <w:sz w:val="32"/>
            <w:szCs w:val="32"/>
            <w:u w:val="thick" w:color="0000FF"/>
          </w:rPr>
          <w:t>g</w:t>
        </w:r>
        <w:r>
          <w:rPr>
            <w:rFonts w:cs="Calibri" w:hAnsi="Calibri" w:eastAsia="Calibri" w:ascii="Calibri"/>
            <w:b/>
            <w:color w:val="0000FF"/>
            <w:spacing w:val="-1"/>
            <w:w w:val="98"/>
            <w:sz w:val="32"/>
            <w:szCs w:val="32"/>
            <w:u w:val="thick" w:color="0000FF"/>
          </w:rPr>
          <w:t>d</w:t>
        </w:r>
        <w:r>
          <w:rPr>
            <w:rFonts w:cs="Calibri" w:hAnsi="Calibri" w:eastAsia="Calibri" w:ascii="Calibri"/>
            <w:b/>
            <w:color w:val="0000FF"/>
            <w:spacing w:val="-1"/>
            <w:w w:val="98"/>
            <w:sz w:val="32"/>
            <w:szCs w:val="32"/>
            <w:u w:val="thick" w:color="0000FF"/>
          </w:rPr>
        </w:r>
        <w:r>
          <w:rPr>
            <w:rFonts w:cs="Calibri" w:hAnsi="Calibri" w:eastAsia="Calibri" w:ascii="Calibri"/>
            <w:b/>
            <w:color w:val="0000FF"/>
            <w:spacing w:val="3"/>
            <w:w w:val="98"/>
            <w:sz w:val="32"/>
            <w:szCs w:val="32"/>
            <w:u w:val="thick" w:color="0000FF"/>
          </w:rPr>
          <w:t>a</w:t>
        </w:r>
        <w:r>
          <w:rPr>
            <w:rFonts w:cs="Calibri" w:hAnsi="Calibri" w:eastAsia="Calibri" w:ascii="Calibri"/>
            <w:b/>
            <w:color w:val="0000FF"/>
            <w:spacing w:val="3"/>
            <w:w w:val="98"/>
            <w:sz w:val="32"/>
            <w:szCs w:val="32"/>
            <w:u w:val="thick" w:color="0000FF"/>
          </w:rPr>
        </w:r>
        <w:r>
          <w:rPr>
            <w:rFonts w:cs="Calibri" w:hAnsi="Calibri" w:eastAsia="Calibri" w:ascii="Calibri"/>
            <w:b/>
            <w:color w:val="0000FF"/>
            <w:spacing w:val="-1"/>
            <w:w w:val="98"/>
            <w:sz w:val="32"/>
            <w:szCs w:val="32"/>
            <w:u w:val="thick" w:color="0000FF"/>
          </w:rPr>
          <w:t>t</w:t>
        </w:r>
        <w:r>
          <w:rPr>
            <w:rFonts w:cs="Calibri" w:hAnsi="Calibri" w:eastAsia="Calibri" w:ascii="Calibri"/>
            <w:b/>
            <w:color w:val="0000FF"/>
            <w:spacing w:val="-1"/>
            <w:w w:val="98"/>
            <w:sz w:val="32"/>
            <w:szCs w:val="32"/>
            <w:u w:val="thick" w:color="0000FF"/>
          </w:rPr>
        </w:r>
        <w:r>
          <w:rPr>
            <w:rFonts w:cs="Calibri" w:hAnsi="Calibri" w:eastAsia="Calibri" w:ascii="Calibri"/>
            <w:b/>
            <w:color w:val="0000FF"/>
            <w:spacing w:val="3"/>
            <w:w w:val="98"/>
            <w:sz w:val="32"/>
            <w:szCs w:val="32"/>
            <w:u w:val="thick" w:color="0000FF"/>
          </w:rPr>
          <w:t>a</w:t>
        </w:r>
        <w:r>
          <w:rPr>
            <w:rFonts w:cs="Calibri" w:hAnsi="Calibri" w:eastAsia="Calibri" w:ascii="Calibri"/>
            <w:b/>
            <w:color w:val="0000FF"/>
            <w:spacing w:val="3"/>
            <w:w w:val="98"/>
            <w:sz w:val="32"/>
            <w:szCs w:val="32"/>
            <w:u w:val="thick" w:color="0000FF"/>
          </w:rPr>
        </w:r>
        <w:r>
          <w:rPr>
            <w:rFonts w:cs="Calibri" w:hAnsi="Calibri" w:eastAsia="Calibri" w:ascii="Calibri"/>
            <w:b/>
            <w:color w:val="0000FF"/>
            <w:spacing w:val="0"/>
            <w:w w:val="98"/>
            <w:sz w:val="32"/>
            <w:szCs w:val="32"/>
            <w:u w:val="thick" w:color="0000FF"/>
          </w:rPr>
          <w:t>/</w:t>
        </w:r>
      </w:hyperlink>
      <w:r>
        <w:rPr>
          <w:rFonts w:cs="Calibri" w:hAnsi="Calibri" w:eastAsia="Calibri" w:ascii="Calibri"/>
          <w:b/>
          <w:color w:val="0000FF"/>
          <w:spacing w:val="0"/>
          <w:w w:val="98"/>
          <w:sz w:val="32"/>
          <w:szCs w:val="32"/>
        </w:rPr>
      </w:r>
      <w:r>
        <w:rPr>
          <w:rFonts w:cs="Calibri" w:hAnsi="Calibri" w:eastAsia="Calibri" w:ascii="Calibri"/>
          <w:color w:val="000000"/>
          <w:spacing w:val="0"/>
          <w:w w:val="100"/>
          <w:sz w:val="32"/>
          <w:szCs w:val="32"/>
        </w:rPr>
      </w:r>
    </w:p>
    <w:p>
      <w:pPr>
        <w:rPr>
          <w:rFonts w:cs="Calibri" w:hAnsi="Calibri" w:eastAsia="Calibri" w:ascii="Calibri"/>
          <w:sz w:val="32"/>
          <w:szCs w:val="32"/>
        </w:rPr>
        <w:jc w:val="center"/>
        <w:spacing w:before="86"/>
        <w:ind w:left="1506" w:right="1509"/>
      </w:pP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Grand</w:t>
      </w:r>
      <w:r>
        <w:rPr>
          <w:rFonts w:cs="Calibri" w:hAnsi="Calibri" w:eastAsia="Calibri" w:ascii="Calibri"/>
          <w:b/>
          <w:spacing w:val="-16"/>
          <w:w w:val="10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2"/>
          <w:szCs w:val="32"/>
        </w:rPr>
        <w:t>P</w:t>
      </w:r>
      <w:r>
        <w:rPr>
          <w:rFonts w:cs="Calibri" w:hAnsi="Calibri" w:eastAsia="Calibri" w:ascii="Calibri"/>
          <w:b/>
          <w:spacing w:val="3"/>
          <w:w w:val="100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2"/>
          <w:szCs w:val="3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k</w:t>
      </w:r>
      <w:r>
        <w:rPr>
          <w:rFonts w:cs="Calibri" w:hAnsi="Calibri" w:eastAsia="Calibri" w:ascii="Calibri"/>
          <w:b/>
          <w:spacing w:val="-11"/>
          <w:w w:val="10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Lara</w:t>
      </w:r>
      <w:r>
        <w:rPr>
          <w:rFonts w:cs="Calibri" w:hAnsi="Calibri" w:eastAsia="Calibri" w:ascii="Calibri"/>
          <w:b/>
          <w:spacing w:val="-11"/>
          <w:w w:val="10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5"/>
          <w:w w:val="100"/>
          <w:sz w:val="32"/>
          <w:szCs w:val="32"/>
        </w:rPr>
        <w:t>H</w:t>
      </w:r>
      <w:r>
        <w:rPr>
          <w:rFonts w:cs="Calibri" w:hAnsi="Calibri" w:eastAsia="Calibri" w:ascii="Calibri"/>
          <w:b/>
          <w:spacing w:val="1"/>
          <w:w w:val="100"/>
          <w:sz w:val="32"/>
          <w:szCs w:val="3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tel</w:t>
      </w:r>
      <w:r>
        <w:rPr>
          <w:rFonts w:cs="Calibri" w:hAnsi="Calibri" w:eastAsia="Calibri" w:ascii="Calibri"/>
          <w:b/>
          <w:spacing w:val="-13"/>
          <w:w w:val="10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Conv</w:t>
      </w:r>
      <w:r>
        <w:rPr>
          <w:rFonts w:cs="Calibri" w:hAnsi="Calibri" w:eastAsia="Calibri" w:ascii="Calibri"/>
          <w:b/>
          <w:spacing w:val="3"/>
          <w:w w:val="100"/>
          <w:sz w:val="32"/>
          <w:szCs w:val="32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2"/>
          <w:szCs w:val="3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2"/>
          <w:szCs w:val="3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32"/>
          <w:szCs w:val="3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n</w:t>
      </w:r>
      <w:r>
        <w:rPr>
          <w:rFonts w:cs="Calibri" w:hAnsi="Calibri" w:eastAsia="Calibri" w:ascii="Calibri"/>
          <w:b/>
          <w:spacing w:val="-28"/>
          <w:w w:val="10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4"/>
          <w:w w:val="98"/>
          <w:sz w:val="32"/>
          <w:szCs w:val="32"/>
        </w:rPr>
        <w:t>C</w:t>
      </w:r>
      <w:r>
        <w:rPr>
          <w:rFonts w:cs="Calibri" w:hAnsi="Calibri" w:eastAsia="Calibri" w:ascii="Calibri"/>
          <w:b/>
          <w:spacing w:val="0"/>
          <w:w w:val="98"/>
          <w:sz w:val="32"/>
          <w:szCs w:val="32"/>
        </w:rPr>
        <w:t>e</w:t>
      </w:r>
      <w:r>
        <w:rPr>
          <w:rFonts w:cs="Calibri" w:hAnsi="Calibri" w:eastAsia="Calibri" w:ascii="Calibri"/>
          <w:b/>
          <w:spacing w:val="1"/>
          <w:w w:val="98"/>
          <w:sz w:val="32"/>
          <w:szCs w:val="32"/>
        </w:rPr>
        <w:t>n</w:t>
      </w:r>
      <w:r>
        <w:rPr>
          <w:rFonts w:cs="Calibri" w:hAnsi="Calibri" w:eastAsia="Calibri" w:ascii="Calibri"/>
          <w:b/>
          <w:spacing w:val="-1"/>
          <w:w w:val="98"/>
          <w:sz w:val="32"/>
          <w:szCs w:val="32"/>
        </w:rPr>
        <w:t>t</w:t>
      </w:r>
      <w:r>
        <w:rPr>
          <w:rFonts w:cs="Calibri" w:hAnsi="Calibri" w:eastAsia="Calibri" w:ascii="Calibri"/>
          <w:b/>
          <w:spacing w:val="3"/>
          <w:w w:val="98"/>
          <w:sz w:val="32"/>
          <w:szCs w:val="32"/>
        </w:rPr>
        <w:t>er</w:t>
      </w:r>
      <w:r>
        <w:rPr>
          <w:rFonts w:cs="Calibri" w:hAnsi="Calibri" w:eastAsia="Calibri" w:ascii="Calibri"/>
          <w:spacing w:val="0"/>
          <w:w w:val="100"/>
          <w:sz w:val="32"/>
          <w:szCs w:val="32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32"/>
          <w:szCs w:val="32"/>
        </w:rPr>
        <w:jc w:val="center"/>
        <w:ind w:left="3125" w:right="3128"/>
      </w:pPr>
      <w:r>
        <w:rPr>
          <w:rFonts w:cs="Calibri" w:hAnsi="Calibri" w:eastAsia="Calibri" w:ascii="Calibri"/>
          <w:b/>
          <w:spacing w:val="1"/>
          <w:w w:val="100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2"/>
          <w:szCs w:val="3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2"/>
          <w:szCs w:val="32"/>
        </w:rPr>
        <w:t>l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ya</w:t>
      </w:r>
      <w:r>
        <w:rPr>
          <w:rFonts w:cs="Calibri" w:hAnsi="Calibri" w:eastAsia="Calibri" w:ascii="Calibri"/>
          <w:b/>
          <w:spacing w:val="-14"/>
          <w:w w:val="10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–</w:t>
      </w:r>
      <w:r>
        <w:rPr>
          <w:rFonts w:cs="Calibri" w:hAnsi="Calibri" w:eastAsia="Calibri" w:ascii="Calibri"/>
          <w:b/>
          <w:spacing w:val="-5"/>
          <w:w w:val="10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3"/>
          <w:w w:val="98"/>
          <w:sz w:val="32"/>
          <w:szCs w:val="32"/>
        </w:rPr>
        <w:t>T</w:t>
      </w:r>
      <w:r>
        <w:rPr>
          <w:rFonts w:cs="Calibri" w:hAnsi="Calibri" w:eastAsia="Calibri" w:ascii="Calibri"/>
          <w:b/>
          <w:spacing w:val="2"/>
          <w:w w:val="98"/>
          <w:sz w:val="32"/>
          <w:szCs w:val="32"/>
        </w:rPr>
        <w:t>u</w:t>
      </w:r>
      <w:r>
        <w:rPr>
          <w:rFonts w:cs="Calibri" w:hAnsi="Calibri" w:eastAsia="Calibri" w:ascii="Calibri"/>
          <w:b/>
          <w:spacing w:val="0"/>
          <w:w w:val="98"/>
          <w:sz w:val="32"/>
          <w:szCs w:val="32"/>
        </w:rPr>
        <w:t>rk</w:t>
      </w:r>
      <w:r>
        <w:rPr>
          <w:rFonts w:cs="Calibri" w:hAnsi="Calibri" w:eastAsia="Calibri" w:ascii="Calibri"/>
          <w:b/>
          <w:spacing w:val="2"/>
          <w:w w:val="98"/>
          <w:sz w:val="32"/>
          <w:szCs w:val="32"/>
        </w:rPr>
        <w:t>e</w:t>
      </w:r>
      <w:r>
        <w:rPr>
          <w:rFonts w:cs="Calibri" w:hAnsi="Calibri" w:eastAsia="Calibri" w:ascii="Calibri"/>
          <w:b/>
          <w:spacing w:val="0"/>
          <w:w w:val="98"/>
          <w:sz w:val="32"/>
          <w:szCs w:val="32"/>
        </w:rPr>
        <w:t>y</w:t>
      </w:r>
      <w:r>
        <w:rPr>
          <w:rFonts w:cs="Calibri" w:hAnsi="Calibri" w:eastAsia="Calibri" w:ascii="Calibri"/>
          <w:spacing w:val="0"/>
          <w:w w:val="100"/>
          <w:sz w:val="32"/>
          <w:szCs w:val="32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32"/>
          <w:szCs w:val="32"/>
        </w:rPr>
        <w:jc w:val="center"/>
        <w:ind w:left="2674" w:right="2678"/>
      </w:pPr>
      <w:r>
        <w:rPr>
          <w:rFonts w:cs="Calibri" w:hAnsi="Calibri" w:eastAsia="Calibri" w:ascii="Calibri"/>
          <w:b/>
          <w:spacing w:val="-1"/>
          <w:w w:val="100"/>
          <w:sz w:val="32"/>
          <w:szCs w:val="32"/>
        </w:rPr>
        <w:t>1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3</w:t>
      </w:r>
      <w:r>
        <w:rPr>
          <w:rFonts w:cs="Calibri" w:hAnsi="Calibri" w:eastAsia="Calibri" w:ascii="Calibri"/>
          <w:b/>
          <w:spacing w:val="-7"/>
          <w:w w:val="10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–</w:t>
      </w:r>
      <w:r>
        <w:rPr>
          <w:rFonts w:cs="Calibri" w:hAnsi="Calibri" w:eastAsia="Calibri" w:ascii="Calibri"/>
          <w:b/>
          <w:spacing w:val="-3"/>
          <w:w w:val="10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2"/>
          <w:szCs w:val="32"/>
        </w:rPr>
        <w:t>1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5</w:t>
      </w:r>
      <w:r>
        <w:rPr>
          <w:rFonts w:cs="Calibri" w:hAnsi="Calibri" w:eastAsia="Calibri" w:ascii="Calibri"/>
          <w:b/>
          <w:spacing w:val="-9"/>
          <w:w w:val="10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2"/>
          <w:szCs w:val="32"/>
        </w:rPr>
        <w:t>N</w:t>
      </w:r>
      <w:r>
        <w:rPr>
          <w:rFonts w:cs="Calibri" w:hAnsi="Calibri" w:eastAsia="Calibri" w:ascii="Calibri"/>
          <w:b/>
          <w:spacing w:val="4"/>
          <w:w w:val="100"/>
          <w:sz w:val="32"/>
          <w:szCs w:val="3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ve</w:t>
      </w:r>
      <w:r>
        <w:rPr>
          <w:rFonts w:cs="Calibri" w:hAnsi="Calibri" w:eastAsia="Calibri" w:ascii="Calibri"/>
          <w:b/>
          <w:spacing w:val="2"/>
          <w:w w:val="100"/>
          <w:sz w:val="32"/>
          <w:szCs w:val="32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2"/>
          <w:szCs w:val="32"/>
        </w:rPr>
        <w:t>b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er</w:t>
      </w:r>
      <w:r>
        <w:rPr>
          <w:rFonts w:cs="Calibri" w:hAnsi="Calibri" w:eastAsia="Calibri" w:ascii="Calibri"/>
          <w:b/>
          <w:spacing w:val="-25"/>
          <w:w w:val="10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1"/>
          <w:w w:val="98"/>
          <w:sz w:val="32"/>
          <w:szCs w:val="32"/>
        </w:rPr>
        <w:t>2</w:t>
      </w:r>
      <w:r>
        <w:rPr>
          <w:rFonts w:cs="Calibri" w:hAnsi="Calibri" w:eastAsia="Calibri" w:ascii="Calibri"/>
          <w:b/>
          <w:spacing w:val="1"/>
          <w:w w:val="98"/>
          <w:sz w:val="32"/>
          <w:szCs w:val="32"/>
        </w:rPr>
        <w:t>0</w:t>
      </w:r>
      <w:r>
        <w:rPr>
          <w:rFonts w:cs="Calibri" w:hAnsi="Calibri" w:eastAsia="Calibri" w:ascii="Calibri"/>
          <w:b/>
          <w:spacing w:val="-1"/>
          <w:w w:val="98"/>
          <w:sz w:val="32"/>
          <w:szCs w:val="32"/>
        </w:rPr>
        <w:t>2</w:t>
      </w:r>
      <w:r>
        <w:rPr>
          <w:rFonts w:cs="Calibri" w:hAnsi="Calibri" w:eastAsia="Calibri" w:ascii="Calibri"/>
          <w:b/>
          <w:spacing w:val="0"/>
          <w:w w:val="98"/>
          <w:sz w:val="32"/>
          <w:szCs w:val="32"/>
        </w:rPr>
        <w:t>5</w:t>
      </w:r>
      <w:r>
        <w:rPr>
          <w:rFonts w:cs="Calibri" w:hAnsi="Calibri" w:eastAsia="Calibri" w:ascii="Calibri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2421" w:right="2440"/>
      </w:pPr>
      <w:r>
        <w:rPr>
          <w:rFonts w:cs="Times New Roman" w:hAnsi="Times New Roman" w:eastAsia="Times New Roman" w:ascii="Times New Roman"/>
          <w:color w:val="0000FF"/>
          <w:position w:val="-1"/>
          <w:sz w:val="24"/>
          <w:szCs w:val="24"/>
        </w:rPr>
      </w:r>
      <w:hyperlink r:id="rId6"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4"/>
            <w:szCs w:val="24"/>
            <w:u w:val="single" w:color="0000FF"/>
          </w:rPr>
          <w:t>ht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position w:val="-1"/>
            <w:sz w:val="24"/>
            <w:szCs w:val="24"/>
            <w:u w:val="single" w:color="0000FF"/>
          </w:rPr>
          <w:t>t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position w:val="-1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4"/>
            <w:szCs w:val="24"/>
            <w:u w:val="single" w:color="0000FF"/>
          </w:rPr>
          <w:t>ps: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position w:val="-1"/>
            <w:sz w:val="24"/>
            <w:szCs w:val="24"/>
            <w:u w:val="single" w:color="0000FF"/>
          </w:rPr>
          <w:t>/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position w:val="-1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4"/>
            <w:szCs w:val="24"/>
            <w:u w:val="single" w:color="0000FF"/>
          </w:rPr>
          <w:t>/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position w:val="-1"/>
            <w:sz w:val="24"/>
            <w:szCs w:val="24"/>
            <w:u w:val="single" w:color="0000FF"/>
          </w:rPr>
          <w:t>m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position w:val="-1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position w:val="-1"/>
            <w:sz w:val="24"/>
            <w:szCs w:val="24"/>
            <w:u w:val="single" w:color="0000FF"/>
          </w:rPr>
          <w:t>e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position w:val="-1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position w:val="-1"/>
            <w:sz w:val="24"/>
            <w:szCs w:val="24"/>
            <w:u w:val="single" w:color="0000FF"/>
          </w:rPr>
          <w:t>e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position w:val="-1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4"/>
            <w:szCs w:val="24"/>
            <w:u w:val="single" w:color="0000FF"/>
          </w:rPr>
          <w:t>t.goog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position w:val="-1"/>
            <w:sz w:val="24"/>
            <w:szCs w:val="24"/>
            <w:u w:val="single" w:color="0000FF"/>
          </w:rPr>
          <w:t>l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position w:val="-1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position w:val="-1"/>
            <w:sz w:val="24"/>
            <w:szCs w:val="24"/>
            <w:u w:val="single" w:color="0000FF"/>
          </w:rPr>
          <w:t>e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position w:val="-1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4"/>
            <w:szCs w:val="24"/>
            <w:u w:val="single" w:color="0000FF"/>
          </w:rPr>
          <w:t>.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position w:val="-1"/>
            <w:sz w:val="24"/>
            <w:szCs w:val="24"/>
            <w:u w:val="single" w:color="0000FF"/>
          </w:rPr>
          <w:t>c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position w:val="-1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4"/>
            <w:szCs w:val="24"/>
            <w:u w:val="single" w:color="0000FF"/>
          </w:rPr>
          <w:t>om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position w:val="-1"/>
            <w:sz w:val="24"/>
            <w:szCs w:val="24"/>
            <w:u w:val="single" w:color="0000FF"/>
          </w:rPr>
          <w:t>/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position w:val="-1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4"/>
            <w:szCs w:val="24"/>
            <w:u w:val="single" w:color="0000FF"/>
          </w:rPr>
          <w:t>p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position w:val="-1"/>
            <w:sz w:val="24"/>
            <w:szCs w:val="24"/>
            <w:u w:val="single" w:color="0000FF"/>
          </w:rPr>
          <w:t>a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position w:val="-1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2"/>
            <w:w w:val="100"/>
            <w:position w:val="-1"/>
            <w:sz w:val="24"/>
            <w:szCs w:val="24"/>
            <w:u w:val="single" w:color="0000FF"/>
          </w:rPr>
          <w:t>t</w:t>
        </w:r>
        <w:r>
          <w:rPr>
            <w:rFonts w:cs="Times New Roman" w:hAnsi="Times New Roman" w:eastAsia="Times New Roman" w:ascii="Times New Roman"/>
            <w:color w:val="0000FF"/>
            <w:spacing w:val="2"/>
            <w:w w:val="100"/>
            <w:position w:val="-1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position w:val="-1"/>
            <w:sz w:val="24"/>
            <w:szCs w:val="24"/>
            <w:u w:val="single" w:color="0000FF"/>
          </w:rPr>
          <w:t>-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position w:val="-1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4"/>
            <w:szCs w:val="24"/>
            <w:u w:val="single" w:color="0000FF"/>
          </w:rPr>
          <w:t>vqbb</w:t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position w:val="-1"/>
            <w:sz w:val="24"/>
            <w:szCs w:val="24"/>
            <w:u w:val="single" w:color="0000FF"/>
          </w:rPr>
          <w:t>-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position w:val="-1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4"/>
            <w:szCs w:val="24"/>
            <w:u w:val="single" w:color="0000FF"/>
          </w:rPr>
          <w:t>vtp</w:t>
        </w:r>
      </w:hyperlink>
      <w:r>
        <w:rPr>
          <w:rFonts w:cs="Times New Roman" w:hAnsi="Times New Roman" w:eastAsia="Times New Roman" w:ascii="Times New Roman"/>
          <w:color w:val="0000FF"/>
          <w:spacing w:val="0"/>
          <w:w w:val="100"/>
          <w:position w:val="-1"/>
          <w:sz w:val="24"/>
          <w:szCs w:val="24"/>
        </w:rPr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44"/>
          <w:szCs w:val="44"/>
        </w:rPr>
        <w:jc w:val="center"/>
        <w:spacing w:lineRule="exact" w:line="500"/>
        <w:ind w:left="2670" w:right="2669"/>
      </w:pPr>
      <w:r>
        <w:rPr>
          <w:rFonts w:cs="Calibri" w:hAnsi="Calibri" w:eastAsia="Calibri" w:ascii="Calibri"/>
          <w:b/>
          <w:spacing w:val="0"/>
          <w:w w:val="100"/>
          <w:position w:val="2"/>
          <w:sz w:val="44"/>
          <w:szCs w:val="44"/>
        </w:rPr>
        <w:t>PROGRAM</w:t>
      </w:r>
      <w:r>
        <w:rPr>
          <w:rFonts w:cs="Calibri" w:hAnsi="Calibri" w:eastAsia="Calibri" w:ascii="Calibri"/>
          <w:b/>
          <w:spacing w:val="-34"/>
          <w:w w:val="100"/>
          <w:position w:val="2"/>
          <w:sz w:val="44"/>
          <w:szCs w:val="44"/>
        </w:rPr>
        <w:t> </w:t>
      </w:r>
      <w:r>
        <w:rPr>
          <w:rFonts w:cs="Calibri" w:hAnsi="Calibri" w:eastAsia="Calibri" w:ascii="Calibri"/>
          <w:b/>
          <w:spacing w:val="1"/>
          <w:w w:val="98"/>
          <w:position w:val="2"/>
          <w:sz w:val="44"/>
          <w:szCs w:val="44"/>
        </w:rPr>
        <w:t>BO</w:t>
      </w:r>
      <w:r>
        <w:rPr>
          <w:rFonts w:cs="Calibri" w:hAnsi="Calibri" w:eastAsia="Calibri" w:ascii="Calibri"/>
          <w:b/>
          <w:spacing w:val="1"/>
          <w:w w:val="98"/>
          <w:position w:val="2"/>
          <w:sz w:val="44"/>
          <w:szCs w:val="44"/>
        </w:rPr>
        <w:t>O</w:t>
      </w:r>
      <w:r>
        <w:rPr>
          <w:rFonts w:cs="Calibri" w:hAnsi="Calibri" w:eastAsia="Calibri" w:ascii="Calibri"/>
          <w:b/>
          <w:spacing w:val="0"/>
          <w:w w:val="99"/>
          <w:position w:val="2"/>
          <w:sz w:val="44"/>
          <w:szCs w:val="44"/>
        </w:rPr>
        <w:t>K</w:t>
      </w:r>
      <w:r>
        <w:rPr>
          <w:rFonts w:cs="Calibri" w:hAnsi="Calibri" w:eastAsia="Calibri" w:ascii="Calibri"/>
          <w:spacing w:val="0"/>
          <w:w w:val="100"/>
          <w:position w:val="0"/>
          <w:sz w:val="44"/>
          <w:szCs w:val="44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ind w:left="3654" w:right="3656"/>
      </w:pPr>
      <w:r>
        <w:rPr>
          <w:rFonts w:cs="Calibri" w:hAnsi="Calibri" w:eastAsia="Calibri" w:ascii="Calibri"/>
          <w:b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-1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sz w:val="22"/>
          <w:szCs w:val="22"/>
        </w:rPr>
        <w:t>z</w:t>
      </w:r>
      <w:r>
        <w:rPr>
          <w:rFonts w:cs="Calibri" w:hAnsi="Calibri" w:eastAsia="Calibri" w:ascii="Calibri"/>
          <w:b/>
          <w:spacing w:val="-1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98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2"/>
          <w:w w:val="98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98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ind w:left="3291" w:right="3285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iv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4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K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yr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ind w:left="3029" w:right="3028"/>
        <w:sectPr>
          <w:pgSz w:w="11940" w:h="16860"/>
          <w:pgMar w:top="1540" w:bottom="280" w:left="1680" w:right="1680"/>
        </w:sectPr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D-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4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46"/>
        <w:ind w:left="101"/>
      </w:pP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z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60"/>
        <w:ind w:left="101"/>
      </w:pP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em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ve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Gr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60"/>
        <w:ind w:left="101"/>
      </w:pP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As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ia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ion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Sc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ol</w:t>
      </w:r>
      <w:r>
        <w:rPr>
          <w:rFonts w:cs="Calibri" w:hAnsi="Calibri" w:eastAsia="Calibri" w:ascii="Calibri"/>
          <w:spacing w:val="4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01"/>
      </w:pP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Pr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60"/>
        <w:ind w:left="101"/>
      </w:pP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Pro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f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.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.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ğ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Ib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8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st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y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(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ire</w:t>
      </w:r>
      <w:r>
        <w:rPr>
          <w:rFonts w:cs="Calibri" w:hAnsi="Calibri" w:eastAsia="Calibri" w:ascii="Calibri"/>
          <w:spacing w:val="4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)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01"/>
      </w:pP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Pr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01"/>
      </w:pP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sa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Uni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ia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60"/>
        <w:ind w:left="101"/>
      </w:pP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ı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ü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f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kç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6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Ga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z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Un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ve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si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y,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k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60"/>
        <w:ind w:left="101"/>
      </w:pP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B.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2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Un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v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y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f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2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60"/>
        <w:ind w:left="101"/>
      </w:pP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B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Z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b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ive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si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v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lic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of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M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ia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60"/>
        <w:ind w:left="101"/>
      </w:pP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5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Q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yd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y,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lia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60"/>
        <w:ind w:left="101"/>
      </w:pP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j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b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z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5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st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position w:val="1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lic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of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ia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60"/>
        <w:ind w:left="101"/>
      </w:pP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v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Çet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2"/>
          <w:w w:val="100"/>
          <w:position w:val="1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y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6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Ç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k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k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le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iz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art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iv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rsi</w:t>
      </w:r>
      <w:r>
        <w:rPr>
          <w:rFonts w:cs="Calibri" w:hAnsi="Calibri" w:eastAsia="Calibri" w:ascii="Calibri"/>
          <w:spacing w:val="4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y,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ey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60"/>
        <w:ind w:left="101"/>
      </w:pP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7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les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x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Un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ve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si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y,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60"/>
        <w:ind w:left="101"/>
      </w:pP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2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AB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ll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e,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Re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of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K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vo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60"/>
        <w:ind w:left="101"/>
      </w:pP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V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v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2"/>
          <w:w w:val="100"/>
          <w:position w:val="1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.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ril</w:t>
      </w:r>
      <w:r>
        <w:rPr>
          <w:rFonts w:cs="Calibri" w:hAnsi="Calibri" w:eastAsia="Calibri" w:ascii="Calibri"/>
          <w:spacing w:val="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ve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si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in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position w:val="1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j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,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Re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b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ic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of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M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ia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60"/>
        <w:ind w:left="101"/>
      </w:pP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V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j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AB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ll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ge,</w:t>
      </w:r>
      <w:r>
        <w:rPr>
          <w:rFonts w:cs="Calibri" w:hAnsi="Calibri" w:eastAsia="Calibri" w:ascii="Calibri"/>
          <w:spacing w:val="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Re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b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ic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of</w:t>
      </w:r>
      <w:r>
        <w:rPr>
          <w:rFonts w:cs="Calibri" w:hAnsi="Calibri" w:eastAsia="Calibri" w:ascii="Calibri"/>
          <w:spacing w:val="5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K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ovo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01"/>
      </w:pP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z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60"/>
        <w:ind w:left="101" w:right="3591"/>
      </w:pP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vu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ç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Ek</w:t>
      </w:r>
      <w:r>
        <w:rPr>
          <w:rFonts w:cs="Calibri" w:hAnsi="Calibri" w:eastAsia="Calibri" w:ascii="Calibri"/>
          <w:b/>
          <w:spacing w:val="4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z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ğ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u,</w:t>
      </w:r>
      <w:r>
        <w:rPr>
          <w:rFonts w:cs="Calibri" w:hAnsi="Calibri" w:eastAsia="Calibri" w:ascii="Calibri"/>
          <w:b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B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v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AB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Un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80"/>
        <w:ind w:left="101"/>
      </w:pP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F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j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Hu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j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B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ege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60"/>
        <w:ind w:left="101"/>
      </w:pP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ir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m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ri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an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iv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60"/>
        <w:ind w:left="101"/>
      </w:pP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Nesli</w:t>
      </w:r>
      <w:r>
        <w:rPr>
          <w:rFonts w:cs="Calibri" w:hAnsi="Calibri" w:eastAsia="Calibri" w:ascii="Calibri"/>
          <w:b/>
          <w:spacing w:val="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2"/>
          <w:w w:val="100"/>
          <w:position w:val="1"/>
          <w:sz w:val="24"/>
          <w:szCs w:val="24"/>
        </w:rPr>
        <w:t>B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2"/>
          <w:w w:val="100"/>
          <w:position w:val="1"/>
          <w:sz w:val="24"/>
          <w:szCs w:val="24"/>
        </w:rPr>
        <w:t>Y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v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2"/>
          <w:w w:val="100"/>
          <w:position w:val="1"/>
          <w:sz w:val="24"/>
          <w:szCs w:val="24"/>
        </w:rPr>
        <w:t>ş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Un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ve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si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f</w:t>
      </w:r>
      <w:r>
        <w:rPr>
          <w:rFonts w:cs="Calibri" w:hAnsi="Calibri" w:eastAsia="Calibri" w:ascii="Calibri"/>
          <w:spacing w:val="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Le</w:t>
      </w:r>
      <w:r>
        <w:rPr>
          <w:rFonts w:cs="Calibri" w:hAnsi="Calibri" w:eastAsia="Calibri" w:ascii="Calibri"/>
          <w:spacing w:val="4"/>
          <w:w w:val="100"/>
          <w:position w:val="1"/>
          <w:sz w:val="24"/>
          <w:szCs w:val="24"/>
        </w:rPr>
        <w:t>f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60"/>
        <w:ind w:left="101"/>
      </w:pP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Ç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ı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ş</w:t>
      </w:r>
      <w:r>
        <w:rPr>
          <w:rFonts w:cs="Calibri" w:hAnsi="Calibri" w:eastAsia="Calibri" w:ascii="Calibri"/>
          <w:b/>
          <w:spacing w:val="2"/>
          <w:w w:val="100"/>
          <w:position w:val="1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n,</w:t>
      </w:r>
      <w:r>
        <w:rPr>
          <w:rFonts w:cs="Calibri" w:hAnsi="Calibri" w:eastAsia="Calibri" w:ascii="Calibri"/>
          <w:b/>
          <w:spacing w:val="6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Iz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m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ı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z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Un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ve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si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60"/>
        <w:ind w:left="101"/>
      </w:pP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Z</w:t>
      </w:r>
      <w:r>
        <w:rPr>
          <w:rFonts w:cs="Calibri" w:hAnsi="Calibri" w:eastAsia="Calibri" w:ascii="Calibri"/>
          <w:b/>
          <w:spacing w:val="2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y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ç,</w:t>
      </w:r>
      <w:r>
        <w:rPr>
          <w:rFonts w:cs="Calibri" w:hAnsi="Calibri" w:eastAsia="Calibri" w:ascii="Calibri"/>
          <w:b/>
          <w:spacing w:val="6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b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ydın</w:t>
      </w:r>
      <w:r>
        <w:rPr>
          <w:rFonts w:cs="Calibri" w:hAnsi="Calibri" w:eastAsia="Calibri" w:ascii="Calibri"/>
          <w:spacing w:val="5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Uni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er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1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1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Onw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rsi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renia,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01"/>
        <w:sectPr>
          <w:pgSz w:w="11940" w:h="16860"/>
          <w:pgMar w:top="1280" w:bottom="280" w:left="1200" w:right="1680"/>
        </w:sectPr>
      </w:pPr>
      <w:r>
        <w:rPr>
          <w:rFonts w:cs="Calibri" w:hAnsi="Calibri" w:eastAsia="Calibri" w:ascii="Calibri"/>
          <w:color w:val="0000FF"/>
          <w:position w:val="1"/>
          <w:sz w:val="22"/>
          <w:szCs w:val="22"/>
        </w:rPr>
      </w:r>
      <w:hyperlink r:id="rId7">
        <w:r>
          <w:rPr>
            <w:rFonts w:cs="Calibri" w:hAnsi="Calibri" w:eastAsia="Calibri" w:ascii="Calibri"/>
            <w:color w:val="0000FF"/>
            <w:position w:val="1"/>
            <w:sz w:val="22"/>
            <w:szCs w:val="22"/>
            <w:u w:val="single" w:color="0000FF"/>
          </w:rPr>
          <w:t> </w:t>
        </w:r>
        <w:r>
          <w:rPr>
            <w:rFonts w:cs="Calibri" w:hAnsi="Calibri" w:eastAsia="Calibri" w:ascii="Calibri"/>
            <w:color w:val="0000FF"/>
            <w:position w:val="1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spacing w:val="0"/>
            <w:w w:val="100"/>
            <w:position w:val="1"/>
            <w:sz w:val="22"/>
            <w:szCs w:val="22"/>
            <w:u w:val="single" w:color="0000FF"/>
          </w:rPr>
          <w:t>w</w:t>
        </w:r>
        <w:r>
          <w:rPr>
            <w:rFonts w:cs="Calibri" w:hAnsi="Calibri" w:eastAsia="Calibri" w:ascii="Calibri"/>
            <w:color w:val="0000FF"/>
            <w:spacing w:val="1"/>
            <w:w w:val="100"/>
            <w:position w:val="1"/>
            <w:sz w:val="22"/>
            <w:szCs w:val="22"/>
            <w:u w:val="single" w:color="0000FF"/>
          </w:rPr>
          <w:t>c</w:t>
        </w:r>
        <w:r>
          <w:rPr>
            <w:rFonts w:cs="Calibri" w:hAnsi="Calibri" w:eastAsia="Calibri" w:ascii="Calibri"/>
            <w:color w:val="0000FF"/>
            <w:spacing w:val="1"/>
            <w:w w:val="100"/>
            <w:position w:val="1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spacing w:val="0"/>
            <w:w w:val="100"/>
            <w:position w:val="1"/>
            <w:sz w:val="22"/>
            <w:szCs w:val="22"/>
            <w:u w:val="single" w:color="0000FF"/>
          </w:rPr>
          <w:t>.</w:t>
        </w:r>
        <w:r>
          <w:rPr>
            <w:rFonts w:cs="Calibri" w:hAnsi="Calibri" w:eastAsia="Calibri" w:ascii="Calibri"/>
            <w:color w:val="0000FF"/>
            <w:spacing w:val="-1"/>
            <w:w w:val="100"/>
            <w:position w:val="1"/>
            <w:sz w:val="22"/>
            <w:szCs w:val="22"/>
            <w:u w:val="single" w:color="0000FF"/>
          </w:rPr>
          <w:t>b</w:t>
        </w:r>
        <w:r>
          <w:rPr>
            <w:rFonts w:cs="Calibri" w:hAnsi="Calibri" w:eastAsia="Calibri" w:ascii="Calibri"/>
            <w:color w:val="0000FF"/>
            <w:spacing w:val="-1"/>
            <w:w w:val="100"/>
            <w:position w:val="1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spacing w:val="0"/>
            <w:w w:val="100"/>
            <w:position w:val="1"/>
            <w:sz w:val="22"/>
            <w:szCs w:val="22"/>
            <w:u w:val="single" w:color="0000FF"/>
          </w:rPr>
          <w:t>i</w:t>
        </w:r>
        <w:r>
          <w:rPr>
            <w:rFonts w:cs="Calibri" w:hAnsi="Calibri" w:eastAsia="Calibri" w:ascii="Calibri"/>
            <w:color w:val="0000FF"/>
            <w:spacing w:val="-1"/>
            <w:w w:val="100"/>
            <w:position w:val="1"/>
            <w:sz w:val="22"/>
            <w:szCs w:val="22"/>
            <w:u w:val="single" w:color="0000FF"/>
          </w:rPr>
          <w:t>g</w:t>
        </w:r>
        <w:r>
          <w:rPr>
            <w:rFonts w:cs="Calibri" w:hAnsi="Calibri" w:eastAsia="Calibri" w:ascii="Calibri"/>
            <w:color w:val="0000FF"/>
            <w:spacing w:val="-1"/>
            <w:w w:val="100"/>
            <w:position w:val="1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spacing w:val="-1"/>
            <w:w w:val="100"/>
            <w:position w:val="1"/>
            <w:sz w:val="22"/>
            <w:szCs w:val="22"/>
            <w:u w:val="single" w:color="0000FF"/>
          </w:rPr>
          <w:t>d</w:t>
        </w:r>
        <w:r>
          <w:rPr>
            <w:rFonts w:cs="Calibri" w:hAnsi="Calibri" w:eastAsia="Calibri" w:ascii="Calibri"/>
            <w:color w:val="0000FF"/>
            <w:spacing w:val="-1"/>
            <w:w w:val="100"/>
            <w:position w:val="1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spacing w:val="0"/>
            <w:w w:val="100"/>
            <w:position w:val="1"/>
            <w:sz w:val="22"/>
            <w:szCs w:val="22"/>
            <w:u w:val="single" w:color="0000FF"/>
          </w:rPr>
          <w:t>ata@</w:t>
        </w:r>
        <w:r>
          <w:rPr>
            <w:rFonts w:cs="Calibri" w:hAnsi="Calibri" w:eastAsia="Calibri" w:ascii="Calibri"/>
            <w:color w:val="0000FF"/>
            <w:spacing w:val="-1"/>
            <w:w w:val="100"/>
            <w:position w:val="1"/>
            <w:sz w:val="22"/>
            <w:szCs w:val="22"/>
            <w:u w:val="single" w:color="0000FF"/>
          </w:rPr>
          <w:t>g</w:t>
        </w:r>
        <w:r>
          <w:rPr>
            <w:rFonts w:cs="Calibri" w:hAnsi="Calibri" w:eastAsia="Calibri" w:ascii="Calibri"/>
            <w:color w:val="0000FF"/>
            <w:spacing w:val="-1"/>
            <w:w w:val="100"/>
            <w:position w:val="1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spacing w:val="-1"/>
            <w:w w:val="100"/>
            <w:position w:val="1"/>
            <w:sz w:val="22"/>
            <w:szCs w:val="22"/>
            <w:u w:val="single" w:color="0000FF"/>
          </w:rPr>
          <w:t>m</w:t>
        </w:r>
        <w:r>
          <w:rPr>
            <w:rFonts w:cs="Calibri" w:hAnsi="Calibri" w:eastAsia="Calibri" w:ascii="Calibri"/>
            <w:color w:val="0000FF"/>
            <w:spacing w:val="-1"/>
            <w:w w:val="100"/>
            <w:position w:val="1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spacing w:val="0"/>
            <w:w w:val="100"/>
            <w:position w:val="1"/>
            <w:sz w:val="22"/>
            <w:szCs w:val="22"/>
            <w:u w:val="single" w:color="0000FF"/>
          </w:rPr>
          <w:t>ai</w:t>
        </w:r>
        <w:r>
          <w:rPr>
            <w:rFonts w:cs="Calibri" w:hAnsi="Calibri" w:eastAsia="Calibri" w:ascii="Calibri"/>
            <w:color w:val="0000FF"/>
            <w:spacing w:val="-1"/>
            <w:w w:val="100"/>
            <w:position w:val="1"/>
            <w:sz w:val="22"/>
            <w:szCs w:val="22"/>
            <w:u w:val="single" w:color="0000FF"/>
          </w:rPr>
          <w:t>l</w:t>
        </w:r>
        <w:r>
          <w:rPr>
            <w:rFonts w:cs="Calibri" w:hAnsi="Calibri" w:eastAsia="Calibri" w:ascii="Calibri"/>
            <w:color w:val="0000FF"/>
            <w:spacing w:val="-1"/>
            <w:w w:val="100"/>
            <w:position w:val="1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spacing w:val="0"/>
            <w:w w:val="100"/>
            <w:position w:val="1"/>
            <w:sz w:val="22"/>
            <w:szCs w:val="22"/>
            <w:u w:val="single" w:color="0000FF"/>
          </w:rPr>
          <w:t>.c</w:t>
        </w:r>
        <w:r>
          <w:rPr>
            <w:rFonts w:cs="Calibri" w:hAnsi="Calibri" w:eastAsia="Calibri" w:ascii="Calibri"/>
            <w:color w:val="0000FF"/>
            <w:spacing w:val="-1"/>
            <w:w w:val="100"/>
            <w:position w:val="1"/>
            <w:sz w:val="22"/>
            <w:szCs w:val="22"/>
            <w:u w:val="single" w:color="0000FF"/>
          </w:rPr>
          <w:t>o</w:t>
        </w:r>
        <w:r>
          <w:rPr>
            <w:rFonts w:cs="Calibri" w:hAnsi="Calibri" w:eastAsia="Calibri" w:ascii="Calibri"/>
            <w:color w:val="0000FF"/>
            <w:spacing w:val="-1"/>
            <w:w w:val="100"/>
            <w:position w:val="1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spacing w:val="0"/>
            <w:w w:val="100"/>
            <w:position w:val="1"/>
            <w:sz w:val="22"/>
            <w:szCs w:val="22"/>
            <w:u w:val="single" w:color="0000FF"/>
          </w:rPr>
          <w:t>m</w:t>
        </w:r>
      </w:hyperlink>
      <w:r>
        <w:rPr>
          <w:rFonts w:cs="Calibri" w:hAnsi="Calibri" w:eastAsia="Calibri" w:ascii="Calibri"/>
          <w:color w:val="0000FF"/>
          <w:spacing w:val="0"/>
          <w:w w:val="100"/>
          <w:position w:val="1"/>
          <w:sz w:val="22"/>
          <w:szCs w:val="22"/>
        </w:rPr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4"/>
        <w:ind w:left="116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ter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4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-4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8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6"/>
      </w:pP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ara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a,</w:t>
      </w:r>
      <w:r>
        <w:rPr>
          <w:rFonts w:cs="Arial" w:hAnsi="Arial" w:eastAsia="Arial" w:ascii="Arial"/>
          <w:color w:val="333333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i/>
          <w:color w:val="333333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Un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i/>
          <w:color w:val="333333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Tur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k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ey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6"/>
      </w:pP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ex</w:t>
      </w:r>
      <w:r>
        <w:rPr>
          <w:rFonts w:cs="Arial" w:hAnsi="Arial" w:eastAsia="Arial" w:ascii="Arial"/>
          <w:color w:val="333333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J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i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ute</w:t>
      </w:r>
      <w:r>
        <w:rPr>
          <w:rFonts w:cs="Arial" w:hAnsi="Arial" w:eastAsia="Arial" w:ascii="Arial"/>
          <w:i/>
          <w:color w:val="333333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i/>
          <w:color w:val="333333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orm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i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era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l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6"/>
      </w:pP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a,</w:t>
      </w:r>
      <w:r>
        <w:rPr>
          <w:rFonts w:cs="Arial" w:hAnsi="Arial" w:eastAsia="Arial" w:ascii="Arial"/>
          <w:color w:val="333333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i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i/>
          <w:color w:val="333333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Za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j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Iran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/>
        <w:ind w:left="116" w:right="842"/>
      </w:pP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e,</w:t>
      </w:r>
      <w:r>
        <w:rPr>
          <w:rFonts w:cs="Arial" w:hAnsi="Arial" w:eastAsia="Arial" w:ascii="Arial"/>
          <w:color w:val="333333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Al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am</w:t>
      </w:r>
      <w:r>
        <w:rPr>
          <w:rFonts w:cs="Arial" w:hAnsi="Arial" w:eastAsia="Arial" w:ascii="Arial"/>
          <w:i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i/>
          <w:color w:val="333333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Ibn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ud</w:t>
      </w:r>
      <w:r>
        <w:rPr>
          <w:rFonts w:cs="Arial" w:hAnsi="Arial" w:eastAsia="Arial" w:ascii="Arial"/>
          <w:i/>
          <w:color w:val="333333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color w:val="333333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Un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K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om</w:t>
      </w:r>
      <w:r>
        <w:rPr>
          <w:rFonts w:cs="Arial" w:hAnsi="Arial" w:eastAsia="Arial" w:ascii="Arial"/>
          <w:color w:val="333333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color w:val="333333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di</w:t>
      </w:r>
      <w:r>
        <w:rPr>
          <w:rFonts w:cs="Arial" w:hAnsi="Arial" w:eastAsia="Arial" w:ascii="Arial"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Hu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ai</w:t>
      </w:r>
      <w:r>
        <w:rPr>
          <w:rFonts w:cs="Arial" w:hAnsi="Arial" w:eastAsia="Arial" w:ascii="Arial"/>
          <w:i/>
          <w:color w:val="333333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Inst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ute</w:t>
      </w:r>
      <w:r>
        <w:rPr>
          <w:rFonts w:cs="Arial" w:hAnsi="Arial" w:eastAsia="Arial" w:ascii="Arial"/>
          <w:i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&amp;</w:t>
      </w:r>
      <w:r>
        <w:rPr>
          <w:rFonts w:cs="Arial" w:hAnsi="Arial" w:eastAsia="Arial" w:ascii="Arial"/>
          <w:i/>
          <w:color w:val="333333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og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ar,</w:t>
      </w:r>
      <w:r>
        <w:rPr>
          <w:rFonts w:cs="Arial" w:hAnsi="Arial" w:eastAsia="Arial" w:ascii="Arial"/>
          <w:color w:val="333333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K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CL</w:t>
      </w:r>
      <w:r>
        <w:rPr>
          <w:rFonts w:cs="Arial" w:hAnsi="Arial" w:eastAsia="Arial" w:ascii="Arial"/>
          <w:i/>
          <w:color w:val="333333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Inst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tu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&amp;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6"/>
      </w:pP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color w:val="333333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color w:val="333333"/>
          <w:spacing w:val="4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UN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6"/>
      </w:pP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uf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3"/>
          <w:w w:val="100"/>
          <w:sz w:val="20"/>
          <w:szCs w:val="20"/>
        </w:rPr>
        <w:t>z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Tu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ey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6"/>
      </w:pP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n,</w:t>
      </w:r>
      <w:r>
        <w:rPr>
          <w:rFonts w:cs="Arial" w:hAnsi="Arial" w:eastAsia="Arial" w:ascii="Arial"/>
          <w:color w:val="333333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i/>
          <w:color w:val="333333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i/>
          <w:color w:val="333333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j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Ro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ia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6"/>
      </w:pP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Car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z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z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i/>
          <w:color w:val="333333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my</w:t>
      </w:r>
      <w:r>
        <w:rPr>
          <w:rFonts w:cs="Arial" w:hAnsi="Arial" w:eastAsia="Arial" w:ascii="Arial"/>
          <w:i/>
          <w:color w:val="333333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i/>
          <w:color w:val="333333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16"/>
      </w:pP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Da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33333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color w:val="333333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j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u,</w:t>
      </w:r>
      <w:r>
        <w:rPr>
          <w:rFonts w:cs="Arial" w:hAnsi="Arial" w:eastAsia="Arial" w:ascii="Arial"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i/>
          <w:color w:val="333333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Inst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ute</w:t>
      </w:r>
      <w:r>
        <w:rPr>
          <w:rFonts w:cs="Arial" w:hAnsi="Arial" w:eastAsia="Arial" w:ascii="Arial"/>
          <w:i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i/>
          <w:color w:val="333333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i/>
          <w:color w:val="333333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,I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6"/>
      </w:pP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Den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USA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6"/>
      </w:pP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Dog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br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m,</w:t>
      </w:r>
      <w:r>
        <w:rPr>
          <w:rFonts w:cs="Arial" w:hAnsi="Arial" w:eastAsia="Arial" w:ascii="Arial"/>
          <w:color w:val="333333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i/>
          <w:color w:val="333333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Un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prus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6"/>
      </w:pP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color w:val="333333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Ng,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Nany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i/>
          <w:color w:val="333333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i/>
          <w:color w:val="333333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i/>
          <w:color w:val="333333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/>
        <w:ind w:left="116"/>
      </w:pP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e,</w:t>
      </w:r>
      <w:r>
        <w:rPr>
          <w:rFonts w:cs="Arial" w:hAnsi="Arial" w:eastAsia="Arial" w:ascii="Arial"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Q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i/>
          <w:color w:val="333333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6"/>
      </w:pP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Fe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z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z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Near</w:t>
      </w:r>
      <w:r>
        <w:rPr>
          <w:rFonts w:cs="Arial" w:hAnsi="Arial" w:eastAsia="Arial" w:ascii="Arial"/>
          <w:i/>
          <w:color w:val="333333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Un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prus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 w:lineRule="exact" w:line="220"/>
        <w:ind w:left="116" w:right="2789"/>
      </w:pP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Un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i/>
          <w:color w:val="333333"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i/>
          <w:color w:val="333333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i/>
          <w:color w:val="333333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W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orio</w:t>
      </w:r>
      <w:r>
        <w:rPr>
          <w:rFonts w:cs="Arial" w:hAnsi="Arial" w:eastAsia="Arial" w:ascii="Arial"/>
          <w:color w:val="333333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Hern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z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Z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a,</w:t>
      </w:r>
      <w:r>
        <w:rPr>
          <w:rFonts w:cs="Arial" w:hAnsi="Arial" w:eastAsia="Arial" w:ascii="Arial"/>
          <w:color w:val="333333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Na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i/>
          <w:color w:val="333333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Un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i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i/>
          <w:color w:val="333333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Haf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z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er,</w:t>
      </w:r>
      <w:r>
        <w:rPr>
          <w:rFonts w:cs="Arial" w:hAnsi="Arial" w:eastAsia="Arial" w:ascii="Arial"/>
          <w:color w:val="333333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ara</w:t>
      </w:r>
      <w:r>
        <w:rPr>
          <w:rFonts w:cs="Arial" w:hAnsi="Arial" w:eastAsia="Arial" w:ascii="Arial"/>
          <w:i/>
          <w:color w:val="333333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Tu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ey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16" w:right="3844"/>
      </w:pP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Ha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eh</w:t>
      </w:r>
      <w:r>
        <w:rPr>
          <w:rFonts w:cs="Arial" w:hAnsi="Arial" w:eastAsia="Arial" w:ascii="Arial"/>
          <w:color w:val="333333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Ch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o,</w:t>
      </w:r>
      <w:r>
        <w:rPr>
          <w:rFonts w:cs="Arial" w:hAnsi="Arial" w:eastAsia="Arial" w:ascii="Arial"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i/>
          <w:color w:val="333333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Un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Hu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z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33333"/>
          <w:spacing w:val="3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u,</w:t>
      </w:r>
      <w:r>
        <w:rPr>
          <w:rFonts w:cs="Arial" w:hAnsi="Arial" w:eastAsia="Arial" w:ascii="Arial"/>
          <w:color w:val="333333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Near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orth</w:t>
      </w:r>
      <w:r>
        <w:rPr>
          <w:rFonts w:cs="Arial" w:hAnsi="Arial" w:eastAsia="Arial" w:ascii="Arial"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333333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J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color w:val="333333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i/>
          <w:color w:val="333333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mte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16"/>
      </w:pP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33333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Çe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a,</w:t>
      </w:r>
      <w:r>
        <w:rPr>
          <w:rFonts w:cs="Arial" w:hAnsi="Arial" w:eastAsia="Arial" w:ascii="Arial"/>
          <w:color w:val="333333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Ç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z</w:t>
      </w:r>
      <w:r>
        <w:rPr>
          <w:rFonts w:cs="Arial" w:hAnsi="Arial" w:eastAsia="Arial" w:ascii="Arial"/>
          <w:color w:val="333333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33333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Tur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k</w:t>
      </w:r>
      <w:r>
        <w:rPr>
          <w:rFonts w:cs="Arial" w:hAnsi="Arial" w:eastAsia="Arial" w:ascii="Arial"/>
          <w:color w:val="333333"/>
          <w:spacing w:val="5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6" w:right="4014"/>
      </w:pP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333333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u,</w:t>
      </w:r>
      <w:r>
        <w:rPr>
          <w:rFonts w:cs="Arial" w:hAnsi="Arial" w:eastAsia="Arial" w:ascii="Arial"/>
          <w:color w:val="333333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org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Ins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tu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i/>
          <w:color w:val="333333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og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333333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aram,</w:t>
      </w:r>
      <w:r>
        <w:rPr>
          <w:rFonts w:cs="Arial" w:hAnsi="Arial" w:eastAsia="Arial" w:ascii="Arial"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R.</w:t>
      </w:r>
      <w:r>
        <w:rPr>
          <w:rFonts w:cs="Arial" w:hAnsi="Arial" w:eastAsia="Arial" w:ascii="Arial"/>
          <w:i/>
          <w:color w:val="333333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C.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i/>
          <w:color w:val="333333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MRD,</w:t>
      </w:r>
      <w:r>
        <w:rPr>
          <w:rFonts w:cs="Arial" w:hAnsi="Arial" w:eastAsia="Arial" w:ascii="Arial"/>
          <w:i/>
          <w:color w:val="333333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pur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m,</w:t>
      </w:r>
      <w:r>
        <w:rPr>
          <w:rFonts w:cs="Arial" w:hAnsi="Arial" w:eastAsia="Arial" w:ascii="Arial"/>
          <w:color w:val="333333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i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i/>
          <w:color w:val="333333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da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6"/>
      </w:pP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K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u,</w:t>
      </w:r>
      <w:r>
        <w:rPr>
          <w:rFonts w:cs="Arial" w:hAnsi="Arial" w:eastAsia="Arial" w:ascii="Arial"/>
          <w:color w:val="333333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ex</w:t>
      </w:r>
      <w:r>
        <w:rPr>
          <w:rFonts w:cs="Arial" w:hAnsi="Arial" w:eastAsia="Arial" w:ascii="Arial"/>
          <w:i/>
          <w:color w:val="333333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3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6"/>
      </w:pP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ad</w:t>
      </w:r>
      <w:r>
        <w:rPr>
          <w:rFonts w:cs="Arial" w:hAnsi="Arial" w:eastAsia="Arial" w:ascii="Arial"/>
          <w:color w:val="333333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n,</w:t>
      </w:r>
      <w:r>
        <w:rPr>
          <w:rFonts w:cs="Arial" w:hAnsi="Arial" w:eastAsia="Arial" w:ascii="Arial"/>
          <w:color w:val="333333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i/>
          <w:color w:val="333333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i/>
          <w:color w:val="333333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i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Iran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 w:lineRule="exact" w:line="220"/>
        <w:ind w:left="116" w:right="4221"/>
      </w:pP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ad</w:t>
      </w:r>
      <w:r>
        <w:rPr>
          <w:rFonts w:cs="Arial" w:hAnsi="Arial" w:eastAsia="Arial" w:ascii="Arial"/>
          <w:color w:val="333333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color w:val="333333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at,</w:t>
      </w:r>
      <w:r>
        <w:rPr>
          <w:rFonts w:cs="Arial" w:hAnsi="Arial" w:eastAsia="Arial" w:ascii="Arial"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i/>
          <w:color w:val="333333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color w:val="333333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z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er,</w:t>
      </w:r>
      <w:r>
        <w:rPr>
          <w:rFonts w:cs="Arial" w:hAnsi="Arial" w:eastAsia="Arial" w:ascii="Arial"/>
          <w:color w:val="333333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Near</w:t>
      </w:r>
      <w:r>
        <w:rPr>
          <w:rFonts w:cs="Arial" w:hAnsi="Arial" w:eastAsia="Arial" w:ascii="Arial"/>
          <w:i/>
          <w:color w:val="333333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prus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16"/>
      </w:pP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n,</w:t>
      </w:r>
      <w:r>
        <w:rPr>
          <w:rFonts w:cs="Arial" w:hAnsi="Arial" w:eastAsia="Arial" w:ascii="Arial"/>
          <w:color w:val="333333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tern</w:t>
      </w:r>
      <w:r>
        <w:rPr>
          <w:rFonts w:cs="Arial" w:hAnsi="Arial" w:eastAsia="Arial" w:ascii="Arial"/>
          <w:i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ter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Un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y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i/>
          <w:color w:val="333333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333333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us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6"/>
      </w:pP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nGo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i/>
          <w:color w:val="333333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Un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Tu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ey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6"/>
      </w:pP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z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color w:val="333333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n,</w:t>
      </w:r>
      <w:r>
        <w:rPr>
          <w:rFonts w:cs="Arial" w:hAnsi="Arial" w:eastAsia="Arial" w:ascii="Arial"/>
          <w:color w:val="333333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z</w:t>
      </w:r>
      <w:r>
        <w:rPr>
          <w:rFonts w:cs="Arial" w:hAnsi="Arial" w:eastAsia="Arial" w:ascii="Arial"/>
          <w:i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Tu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ey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16"/>
      </w:pP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Ramku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J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L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i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J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i/>
          <w:color w:val="333333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i/>
          <w:color w:val="333333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ia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6"/>
      </w:pP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Ro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z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M.</w:t>
      </w:r>
      <w:r>
        <w:rPr>
          <w:rFonts w:cs="Arial" w:hAnsi="Arial" w:eastAsia="Arial" w:ascii="Arial"/>
          <w:color w:val="333333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dru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i/>
          <w:color w:val="333333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ia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6"/>
      </w:pP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j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ay</w:t>
      </w:r>
      <w:r>
        <w:rPr>
          <w:rFonts w:cs="Arial" w:hAnsi="Arial" w:eastAsia="Arial" w:ascii="Arial"/>
          <w:color w:val="333333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K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color w:val="333333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art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i/>
          <w:color w:val="333333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i/>
          <w:color w:val="333333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i/>
          <w:color w:val="333333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form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dia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6"/>
      </w:pP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nc</w:t>
      </w:r>
      <w:r>
        <w:rPr>
          <w:rFonts w:cs="Arial" w:hAnsi="Arial" w:eastAsia="Arial" w:ascii="Arial"/>
          <w:color w:val="333333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İ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i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Un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Tu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ey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6"/>
      </w:pP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j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j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u,</w:t>
      </w:r>
      <w:r>
        <w:rPr>
          <w:rFonts w:cs="Arial" w:hAnsi="Arial" w:eastAsia="Arial" w:ascii="Arial"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i/>
          <w:color w:val="333333"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6"/>
      </w:pP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W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o,</w:t>
      </w:r>
      <w:r>
        <w:rPr>
          <w:rFonts w:cs="Arial" w:hAnsi="Arial" w:eastAsia="Arial" w:ascii="Arial"/>
          <w:color w:val="333333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Ce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tral</w:t>
      </w:r>
      <w:r>
        <w:rPr>
          <w:rFonts w:cs="Arial" w:hAnsi="Arial" w:eastAsia="Arial" w:ascii="Arial"/>
          <w:i/>
          <w:color w:val="333333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3"/>
          <w:w w:val="100"/>
          <w:sz w:val="20"/>
          <w:szCs w:val="20"/>
        </w:rPr>
        <w:t>Q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i/>
          <w:color w:val="333333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tra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16"/>
      </w:pP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333333"/>
          <w:spacing w:val="3"/>
          <w:w w:val="100"/>
          <w:sz w:val="20"/>
          <w:szCs w:val="20"/>
        </w:rPr>
        <w:t>-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color w:val="333333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Ch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n,</w:t>
      </w:r>
      <w:r>
        <w:rPr>
          <w:rFonts w:cs="Arial" w:hAnsi="Arial" w:eastAsia="Arial" w:ascii="Arial"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i/>
          <w:color w:val="333333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6"/>
        <w:sectPr>
          <w:pgSz w:w="11940" w:h="16860"/>
          <w:pgMar w:top="1300" w:bottom="280" w:left="1300" w:right="1680"/>
        </w:sectPr>
      </w:pP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Zu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n,</w:t>
      </w:r>
      <w:r>
        <w:rPr>
          <w:rFonts w:cs="Arial" w:hAnsi="Arial" w:eastAsia="Arial" w:ascii="Arial"/>
          <w:color w:val="333333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color w:val="333333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i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i/>
          <w:color w:val="333333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i/>
          <w:color w:val="333333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color w:val="333333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i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33333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33333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33333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33333"/>
          <w:spacing w:val="0"/>
          <w:w w:val="100"/>
          <w:sz w:val="20"/>
          <w:szCs w:val="20"/>
        </w:rPr>
        <w:t>ia</w:t>
      </w:r>
      <w:r>
        <w:rPr>
          <w:rFonts w:cs="Calibri" w:hAnsi="Calibri" w:eastAsia="Calibri" w:ascii="Calibri"/>
          <w:b/>
          <w:color w:val="000000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color w:val="000000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color w:val="000000"/>
          <w:spacing w:val="1"/>
          <w:w w:val="100"/>
          <w:sz w:val="22"/>
          <w:szCs w:val="22"/>
        </w:rPr>
        <w:t>ıl</w:t>
      </w:r>
      <w:r>
        <w:rPr>
          <w:rFonts w:cs="Calibri" w:hAnsi="Calibri" w:eastAsia="Calibri" w:ascii="Calibri"/>
          <w:b/>
          <w:color w:val="000000"/>
          <w:spacing w:val="-1"/>
          <w:w w:val="100"/>
          <w:sz w:val="22"/>
          <w:szCs w:val="22"/>
        </w:rPr>
        <w:t>ha</w:t>
      </w:r>
      <w:r>
        <w:rPr>
          <w:rFonts w:cs="Calibri" w:hAnsi="Calibri" w:eastAsia="Calibri" w:ascii="Calibri"/>
          <w:b/>
          <w:color w:val="000000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color w:val="000000"/>
          <w:spacing w:val="-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color w:val="000000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color w:val="000000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color w:val="000000"/>
          <w:spacing w:val="0"/>
          <w:w w:val="100"/>
          <w:sz w:val="22"/>
          <w:szCs w:val="22"/>
        </w:rPr>
        <w:t>kt</w:t>
      </w:r>
      <w:r>
        <w:rPr>
          <w:rFonts w:cs="Calibri" w:hAnsi="Calibri" w:eastAsia="Calibri" w:ascii="Calibri"/>
          <w:b/>
          <w:color w:val="000000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color w:val="000000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b/>
          <w:color w:val="000000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color w:val="000000"/>
          <w:spacing w:val="-3"/>
          <w:w w:val="100"/>
          <w:sz w:val="22"/>
          <w:szCs w:val="22"/>
        </w:rPr>
        <w:t>k</w:t>
      </w:r>
      <w:r>
        <w:rPr>
          <w:rFonts w:cs="Calibri" w:hAnsi="Calibri" w:eastAsia="Calibri" w:ascii="Calibri"/>
          <w:b/>
          <w:color w:val="000000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b/>
          <w:color w:val="000000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000000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color w:val="000000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color w:val="000000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color w:val="000000"/>
          <w:spacing w:val="-1"/>
          <w:w w:val="100"/>
          <w:sz w:val="22"/>
          <w:szCs w:val="22"/>
        </w:rPr>
        <w:t>ü</w:t>
      </w:r>
      <w:r>
        <w:rPr>
          <w:rFonts w:cs="Calibri" w:hAnsi="Calibri" w:eastAsia="Calibri" w:ascii="Calibri"/>
          <w:color w:val="000000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color w:val="000000"/>
          <w:spacing w:val="0"/>
          <w:w w:val="100"/>
          <w:sz w:val="22"/>
          <w:szCs w:val="22"/>
        </w:rPr>
        <w:t>k</w:t>
      </w:r>
      <w:r>
        <w:rPr>
          <w:rFonts w:cs="Calibri" w:hAnsi="Calibri" w:eastAsia="Calibri" w:ascii="Calibri"/>
          <w:color w:val="000000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000000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color w:val="000000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color w:val="000000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color w:val="000000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color w:val="000000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color w:val="000000"/>
          <w:spacing w:val="0"/>
          <w:w w:val="100"/>
          <w:sz w:val="22"/>
          <w:szCs w:val="22"/>
        </w:rPr>
        <w:t>rsi</w:t>
      </w:r>
      <w:r>
        <w:rPr>
          <w:rFonts w:cs="Calibri" w:hAnsi="Calibri" w:eastAsia="Calibri" w:ascii="Calibri"/>
          <w:color w:val="000000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color w:val="000000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color w:val="000000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color w:val="000000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000000"/>
          <w:spacing w:val="0"/>
          <w:w w:val="100"/>
          <w:sz w:val="22"/>
          <w:szCs w:val="22"/>
        </w:rPr>
        <w:t>Turk</w:t>
      </w:r>
      <w:r>
        <w:rPr>
          <w:rFonts w:cs="Calibri" w:hAnsi="Calibri" w:eastAsia="Calibri" w:ascii="Calibri"/>
          <w:color w:val="000000"/>
          <w:spacing w:val="-4"/>
          <w:w w:val="100"/>
          <w:sz w:val="22"/>
          <w:szCs w:val="22"/>
        </w:rPr>
        <w:t>e</w:t>
      </w:r>
      <w:r>
        <w:rPr>
          <w:rFonts w:cs="Calibri" w:hAnsi="Calibri" w:eastAsia="Calibri" w:ascii="Calibri"/>
          <w:color w:val="000000"/>
          <w:spacing w:val="0"/>
          <w:w w:val="100"/>
          <w:sz w:val="22"/>
          <w:szCs w:val="22"/>
        </w:rPr>
        <w:t>y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9"/>
        <w:ind w:left="1410"/>
      </w:pPr>
      <w:r>
        <w:pict>
          <v:shape type="#_x0000_t75" style="width:301.5pt;height:209.6pt">
            <v:imagedata o:title="" r:id="rId8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center"/>
        <w:spacing w:before="11"/>
        <w:ind w:left="4463" w:right="4480"/>
      </w:pP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center"/>
        <w:ind w:left="1967" w:right="1984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ial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ige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4"/>
          <w:szCs w:val="24"/>
        </w:rPr>
        <w:jc w:val="center"/>
        <w:ind w:left="4045" w:right="4067"/>
      </w:pP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BI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PGHY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ind w:left="101" w:right="74"/>
      </w:pP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PhD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;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PhD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s;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Scie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Ex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Rel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;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–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UFP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Universi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Fer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essor;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llo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“H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igi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Age”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UF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;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1st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oli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Scie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Rela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UFP;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ULE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JE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UFP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“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“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Un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's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oli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of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ial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ige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e”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;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</w:p>
    <w:p>
      <w:pPr>
        <w:rPr>
          <w:rFonts w:cs="Calibri" w:hAnsi="Calibri" w:eastAsia="Calibri" w:ascii="Calibri"/>
          <w:sz w:val="24"/>
          <w:szCs w:val="24"/>
        </w:rPr>
        <w:jc w:val="both"/>
        <w:ind w:left="101" w:right="71"/>
        <w:sectPr>
          <w:pgSz w:w="11940" w:h="16860"/>
          <w:pgMar w:top="1280" w:bottom="280" w:left="1200" w:right="1180"/>
        </w:sectPr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–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os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lação,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Researc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;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I3ID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–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Inves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igaçã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ovação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volvim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UFP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Researc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r;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–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Inve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igac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ó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ara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Researc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;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EAN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–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Open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ouncil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emic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–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il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OST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ACTI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Ex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;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acul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Visi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essor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;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Lec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ç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alves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ias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air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;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J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ocial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Sci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JSS);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rd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J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J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;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rial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ry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Law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JU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–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emic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Publ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;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“H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ial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elli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”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690"/>
      </w:pPr>
      <w:r>
        <w:pict>
          <v:shape type="#_x0000_t75" style="width:360.75pt;height:224.35pt">
            <v:imagedata o:title="" r:id="rId9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16"/>
        <w:ind w:left="4486" w:right="4503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4"/>
          <w:szCs w:val="24"/>
        </w:rPr>
        <w:jc w:val="center"/>
        <w:ind w:left="1967" w:right="1989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ial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ige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4"/>
          <w:szCs w:val="24"/>
        </w:rPr>
        <w:jc w:val="center"/>
        <w:ind w:left="4122" w:right="4143"/>
      </w:pP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BI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1" w:right="76"/>
        <w:sectPr>
          <w:pgSz w:w="11940" w:h="16860"/>
          <w:pgMar w:top="1200" w:bottom="280" w:left="1200" w:right="1180"/>
        </w:sectPr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Tax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aw;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ited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fess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;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w;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Fel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wship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“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”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;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et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;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searc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–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Cent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laç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ã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Socieda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earcher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-I3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–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tuto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çã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aç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ã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lv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;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GG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–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;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TFac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(Bra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;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turer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ça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);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ax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;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egal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;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tiers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tical</w:t>
      </w:r>
      <w:r>
        <w:rPr>
          <w:rFonts w:cs="Calibri" w:hAnsi="Calibri" w:eastAsia="Calibri" w:ascii="Calibri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e,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“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ts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tific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”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;</w:t>
      </w:r>
      <w:r>
        <w:rPr>
          <w:rFonts w:cs="Calibri" w:hAnsi="Calibri" w:eastAsia="Calibri" w:ascii="Calibri"/>
          <w:spacing w:val="-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ief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;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OCEA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–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Open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rk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;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IKS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titut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;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–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&amp;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rt.</w:t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530"/>
      </w:pPr>
      <w:r>
        <w:pict>
          <v:shape type="#_x0000_t75" style="width:316.5pt;height:182.9pt">
            <v:imagedata o:title="" r:id="rId10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16"/>
        <w:ind w:left="4486" w:right="4502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ind w:left="1626" w:right="1648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rk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tific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ind w:left="4174" w:right="4193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APHY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1" w:right="7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Bek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taji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atics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es)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rth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er’s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Ox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Oxf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UK.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Staffor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iv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rsity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OREBRO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ence,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en,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ian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stitute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RIT,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than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ears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eachi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rki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sities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and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abroad.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erent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es: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sh,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1" w:right="75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artici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within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erent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such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ts.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lished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than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scientif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IEEE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than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r.</w:t>
      </w:r>
      <w:r>
        <w:rPr>
          <w:rFonts w:cs="Calibri" w:hAnsi="Calibri" w:eastAsia="Calibri" w:ascii="Calibri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lished</w:t>
      </w:r>
      <w:r>
        <w:rPr>
          <w:rFonts w:cs="Calibri" w:hAnsi="Calibri" w:eastAsia="Calibri" w:ascii="Calibri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ks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ks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lish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that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eak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fere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fere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erenc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tps://ic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theiaer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l).</w:t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1" w:right="79"/>
        <w:sectPr>
          <w:pgSz w:w="11940" w:h="16860"/>
          <w:pgMar w:top="1320" w:bottom="280" w:left="1200" w:right="1180"/>
        </w:sectPr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lished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rk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ents,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essing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with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tics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sely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relat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fields.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505"/>
      </w:pPr>
      <w:r>
        <w:pict>
          <v:shape type="#_x0000_t75" style="width:331.5pt;height:179.5pt">
            <v:imagedata o:title="" r:id="rId11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16"/>
        <w:ind w:left="5218" w:right="4539"/>
      </w:pPr>
      <w:r>
        <w:rPr>
          <w:rFonts w:cs="Calibri" w:hAnsi="Calibri" w:eastAsia="Calibri" w:ascii="Calibri"/>
          <w:b/>
          <w:spacing w:val="1"/>
          <w:w w:val="98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98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98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98"/>
          <w:sz w:val="22"/>
          <w:szCs w:val="22"/>
        </w:rPr>
        <w:t>LE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3889"/>
      </w:pPr>
      <w:r>
        <w:rPr>
          <w:rFonts w:cs="Calibri" w:hAnsi="Calibri" w:eastAsia="Calibri" w:ascii="Calibri"/>
          <w:spacing w:val="0"/>
          <w:w w:val="98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98"/>
          <w:sz w:val="22"/>
          <w:szCs w:val="22"/>
        </w:rPr>
        <w:t>-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w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ered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98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so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al</w:t>
      </w:r>
      <w:r>
        <w:rPr>
          <w:rFonts w:cs="Calibri" w:hAnsi="Calibri" w:eastAsia="Calibri" w:ascii="Calibri"/>
          <w:spacing w:val="3"/>
          <w:w w:val="98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98"/>
          <w:sz w:val="22"/>
          <w:szCs w:val="22"/>
        </w:rPr>
        <w:t>z</w:t>
      </w:r>
      <w:r>
        <w:rPr>
          <w:rFonts w:cs="Calibri" w:hAnsi="Calibri" w:eastAsia="Calibri" w:ascii="Calibri"/>
          <w:spacing w:val="3"/>
          <w:w w:val="98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ays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16"/>
        <w:ind w:left="4894" w:right="4250"/>
      </w:pPr>
      <w:r>
        <w:rPr>
          <w:rFonts w:cs="Calibri" w:hAnsi="Calibri" w:eastAsia="Calibri" w:ascii="Calibri"/>
          <w:b/>
          <w:spacing w:val="1"/>
          <w:w w:val="98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0"/>
          <w:w w:val="98"/>
          <w:sz w:val="22"/>
          <w:szCs w:val="22"/>
        </w:rPr>
        <w:t>IO</w:t>
      </w:r>
      <w:r>
        <w:rPr>
          <w:rFonts w:cs="Calibri" w:hAnsi="Calibri" w:eastAsia="Calibri" w:ascii="Calibri"/>
          <w:b/>
          <w:spacing w:val="1"/>
          <w:w w:val="98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0"/>
          <w:w w:val="98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98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98"/>
          <w:sz w:val="22"/>
          <w:szCs w:val="22"/>
        </w:rPr>
        <w:t>PHY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36"/>
        <w:ind w:left="29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39"/>
        <w:ind w:left="1380" w:right="6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Ö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-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ma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98"/>
          <w:sz w:val="22"/>
          <w:szCs w:val="22"/>
        </w:rPr>
        <w:t>f</w:t>
      </w:r>
      <w:r>
        <w:rPr>
          <w:rFonts w:cs="Calibri" w:hAnsi="Calibri" w:eastAsia="Calibri" w:ascii="Calibri"/>
          <w:spacing w:val="2"/>
          <w:w w:val="98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c</w:t>
      </w:r>
      <w:r>
        <w:rPr>
          <w:rFonts w:cs="Calibri" w:hAnsi="Calibri" w:eastAsia="Calibri" w:ascii="Calibri"/>
          <w:spacing w:val="2"/>
          <w:w w:val="98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98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98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98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98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98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sm,</w:t>
      </w:r>
      <w:r>
        <w:rPr>
          <w:rFonts w:cs="Calibri" w:hAnsi="Calibri" w:eastAsia="Calibri" w:ascii="Calibri"/>
          <w:spacing w:val="-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  <w:r>
        <w:rPr>
          <w:rFonts w:cs="Calibri" w:hAnsi="Calibri" w:eastAsia="Calibri" w:ascii="Calibri"/>
          <w:spacing w:val="-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His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ts</w:t>
      </w:r>
      <w:r>
        <w:rPr>
          <w:rFonts w:cs="Calibri" w:hAnsi="Calibri" w:eastAsia="Calibri" w:ascii="Calibri"/>
          <w:spacing w:val="-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yst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tics,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98"/>
          <w:sz w:val="22"/>
          <w:szCs w:val="22"/>
        </w:rPr>
        <w:t>u</w:t>
      </w:r>
      <w:r>
        <w:rPr>
          <w:rFonts w:cs="Calibri" w:hAnsi="Calibri" w:eastAsia="Calibri" w:ascii="Calibri"/>
          <w:spacing w:val="2"/>
          <w:w w:val="98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er</w:t>
      </w:r>
      <w:r>
        <w:rPr>
          <w:rFonts w:cs="Calibri" w:hAnsi="Calibri" w:eastAsia="Calibri" w:ascii="Calibri"/>
          <w:spacing w:val="-4"/>
          <w:w w:val="98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ce,</w:t>
      </w:r>
      <w:r>
        <w:rPr>
          <w:rFonts w:cs="Calibri" w:hAnsi="Calibri" w:eastAsia="Calibri" w:ascii="Calibri"/>
          <w:spacing w:val="-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98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98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e</w:t>
      </w:r>
      <w:r>
        <w:rPr>
          <w:rFonts w:cs="Calibri" w:hAnsi="Calibri" w:eastAsia="Calibri" w:ascii="Calibri"/>
          <w:spacing w:val="-5"/>
          <w:w w:val="98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98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98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te</w:t>
      </w:r>
      <w:r>
        <w:rPr>
          <w:rFonts w:cs="Calibri" w:hAnsi="Calibri" w:eastAsia="Calibri" w:ascii="Calibri"/>
          <w:spacing w:val="2"/>
          <w:w w:val="98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s,</w:t>
      </w:r>
      <w:r>
        <w:rPr>
          <w:rFonts w:cs="Calibri" w:hAnsi="Calibri" w:eastAsia="Calibri" w:ascii="Calibri"/>
          <w:spacing w:val="-5"/>
          <w:w w:val="98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Min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98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98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m</w:t>
      </w:r>
      <w:r>
        <w:rPr>
          <w:rFonts w:cs="Calibri" w:hAnsi="Calibri" w:eastAsia="Calibri" w:ascii="Calibri"/>
          <w:spacing w:val="3"/>
          <w:w w:val="98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r</w:t>
      </w:r>
      <w:r>
        <w:rPr>
          <w:rFonts w:cs="Calibri" w:hAnsi="Calibri" w:eastAsia="Calibri" w:ascii="Calibri"/>
          <w:spacing w:val="-6"/>
          <w:w w:val="98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Re</w:t>
      </w:r>
      <w:r>
        <w:rPr>
          <w:rFonts w:cs="Calibri" w:hAnsi="Calibri" w:eastAsia="Calibri" w:ascii="Calibri"/>
          <w:spacing w:val="4"/>
          <w:w w:val="98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98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98"/>
          <w:sz w:val="22"/>
          <w:szCs w:val="22"/>
        </w:rPr>
        <w:t>h</w:t>
      </w:r>
      <w:r>
        <w:rPr>
          <w:rFonts w:cs="Calibri" w:hAnsi="Calibri" w:eastAsia="Calibri" w:ascii="Calibri"/>
          <w:spacing w:val="3"/>
          <w:w w:val="98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p</w:t>
      </w:r>
      <w:r>
        <w:rPr>
          <w:rFonts w:cs="Calibri" w:hAnsi="Calibri" w:eastAsia="Calibri" w:ascii="Calibri"/>
          <w:spacing w:val="-6"/>
          <w:w w:val="98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98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98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em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t</w:t>
      </w:r>
      <w:r>
        <w:rPr>
          <w:rFonts w:cs="Calibri" w:hAnsi="Calibri" w:eastAsia="Calibri" w:ascii="Calibri"/>
          <w:spacing w:val="-6"/>
          <w:w w:val="98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ty</w:t>
      </w:r>
      <w:r>
        <w:rPr>
          <w:rFonts w:cs="Calibri" w:hAnsi="Calibri" w:eastAsia="Calibri" w:ascii="Calibri"/>
          <w:spacing w:val="-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em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380" w:right="6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Wi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em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exp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ce,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380" w:right="71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-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;</w:t>
      </w:r>
      <w:r>
        <w:rPr>
          <w:rFonts w:cs="Calibri" w:hAnsi="Calibri" w:eastAsia="Calibri" w:ascii="Calibri"/>
          <w:spacing w:val="-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air,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ay</w:t>
      </w:r>
      <w:r>
        <w:rPr>
          <w:rFonts w:cs="Calibri" w:hAnsi="Calibri" w:eastAsia="Calibri" w:ascii="Calibri"/>
          <w:spacing w:val="-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ses</w:t>
      </w:r>
      <w:r>
        <w:rPr>
          <w:rFonts w:cs="Calibri" w:hAnsi="Calibri" w:eastAsia="Calibri" w:ascii="Calibri"/>
          <w:spacing w:val="-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98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98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i</w:t>
      </w:r>
      <w:r>
        <w:rPr>
          <w:rFonts w:cs="Calibri" w:hAnsi="Calibri" w:eastAsia="Calibri" w:ascii="Calibri"/>
          <w:spacing w:val="2"/>
          <w:w w:val="98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98"/>
          <w:sz w:val="22"/>
          <w:szCs w:val="22"/>
        </w:rPr>
        <w:t>h</w:t>
      </w:r>
      <w:r>
        <w:rPr>
          <w:rFonts w:cs="Calibri" w:hAnsi="Calibri" w:eastAsia="Calibri" w:ascii="Calibri"/>
          <w:spacing w:val="3"/>
          <w:w w:val="98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98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g</w:t>
      </w:r>
      <w:r>
        <w:rPr>
          <w:rFonts w:cs="Calibri" w:hAnsi="Calibri" w:eastAsia="Calibri" w:ascii="Calibri"/>
          <w:spacing w:val="-2"/>
          <w:w w:val="98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98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98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98"/>
          <w:sz w:val="22"/>
          <w:szCs w:val="22"/>
        </w:rPr>
        <w:t>d</w:t>
      </w:r>
      <w:r>
        <w:rPr>
          <w:rFonts w:cs="Calibri" w:hAnsi="Calibri" w:eastAsia="Calibri" w:ascii="Calibri"/>
          <w:spacing w:val="3"/>
          <w:w w:val="98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98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  <w:r>
        <w:rPr>
          <w:rFonts w:cs="Calibri" w:hAnsi="Calibri" w:eastAsia="Calibri" w:ascii="Calibri"/>
          <w:spacing w:val="-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also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98"/>
          <w:sz w:val="22"/>
          <w:szCs w:val="22"/>
        </w:rPr>
        <w:t>p</w:t>
      </w:r>
      <w:r>
        <w:rPr>
          <w:rFonts w:cs="Calibri" w:hAnsi="Calibri" w:eastAsia="Calibri" w:ascii="Calibri"/>
          <w:spacing w:val="2"/>
          <w:w w:val="98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98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98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ci</w:t>
      </w:r>
      <w:r>
        <w:rPr>
          <w:rFonts w:cs="Calibri" w:hAnsi="Calibri" w:eastAsia="Calibri" w:ascii="Calibri"/>
          <w:spacing w:val="2"/>
          <w:w w:val="98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98"/>
          <w:sz w:val="22"/>
          <w:szCs w:val="22"/>
        </w:rPr>
        <w:t>t</w:t>
      </w:r>
      <w:r>
        <w:rPr>
          <w:rFonts w:cs="Calibri" w:hAnsi="Calibri" w:eastAsia="Calibri" w:ascii="Calibri"/>
          <w:spacing w:val="3"/>
          <w:w w:val="98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-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98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te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98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98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ti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al</w:t>
      </w:r>
      <w:r>
        <w:rPr>
          <w:rFonts w:cs="Calibri" w:hAnsi="Calibri" w:eastAsia="Calibri" w:ascii="Calibri"/>
          <w:spacing w:val="2"/>
          <w:w w:val="98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380" w:right="71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t,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er,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t,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i</w:t>
      </w:r>
      <w:r>
        <w:rPr>
          <w:rFonts w:cs="Calibri" w:hAnsi="Calibri" w:eastAsia="Calibri" w:ascii="Calibri"/>
          <w:spacing w:val="2"/>
          <w:w w:val="98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98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em</w:t>
      </w:r>
      <w:r>
        <w:rPr>
          <w:rFonts w:cs="Calibri" w:hAnsi="Calibri" w:eastAsia="Calibri" w:ascii="Calibri"/>
          <w:spacing w:val="3"/>
          <w:w w:val="98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98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98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98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98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CRM</w:t>
      </w:r>
      <w:r>
        <w:rPr>
          <w:rFonts w:cs="Calibri" w:hAnsi="Calibri" w:eastAsia="Calibri" w:ascii="Calibri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ERP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380" w:right="68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-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July</w:t>
      </w:r>
      <w:r>
        <w:rPr>
          <w:rFonts w:cs="Calibri" w:hAnsi="Calibri" w:eastAsia="Calibri" w:ascii="Calibri"/>
          <w:spacing w:val="-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eges</w:t>
      </w:r>
      <w:r>
        <w:rPr>
          <w:rFonts w:cs="Calibri" w:hAnsi="Calibri" w:eastAsia="Calibri" w:ascii="Calibri"/>
          <w:spacing w:val="-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Te</w:t>
      </w:r>
      <w:r>
        <w:rPr>
          <w:rFonts w:cs="Calibri" w:hAnsi="Calibri" w:eastAsia="Calibri" w:ascii="Calibri"/>
          <w:spacing w:val="3"/>
          <w:w w:val="98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98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98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98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98"/>
          <w:sz w:val="22"/>
          <w:szCs w:val="22"/>
        </w:rPr>
        <w:t>y</w:t>
      </w:r>
      <w:r>
        <w:rPr>
          <w:rFonts w:cs="Calibri" w:hAnsi="Calibri" w:eastAsia="Calibri" w:ascii="Calibri"/>
          <w:spacing w:val="-3"/>
          <w:w w:val="98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-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Unit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380" w:right="7588"/>
        <w:sectPr>
          <w:pgSz w:w="11940" w:h="16860"/>
          <w:pgMar w:top="1580" w:bottom="280" w:left="0" w:right="1620"/>
        </w:sectPr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ab</w:t>
      </w:r>
      <w:r>
        <w:rPr>
          <w:rFonts w:cs="Calibri" w:hAnsi="Calibri" w:eastAsia="Calibri" w:ascii="Calibri"/>
          <w:spacing w:val="-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32"/>
          <w:szCs w:val="32"/>
        </w:rPr>
        <w:jc w:val="center"/>
        <w:spacing w:before="37"/>
        <w:ind w:left="4548" w:right="4154"/>
      </w:pPr>
      <w:r>
        <w:rPr>
          <w:rFonts w:cs="Calibri" w:hAnsi="Calibri" w:eastAsia="Calibri" w:ascii="Calibri"/>
          <w:b/>
          <w:w w:val="98"/>
          <w:sz w:val="32"/>
          <w:szCs w:val="32"/>
        </w:rPr>
        <w:t>P</w:t>
      </w:r>
      <w:r>
        <w:rPr>
          <w:rFonts w:cs="Calibri" w:hAnsi="Calibri" w:eastAsia="Calibri" w:ascii="Calibri"/>
          <w:b/>
          <w:spacing w:val="1"/>
          <w:w w:val="98"/>
          <w:sz w:val="32"/>
          <w:szCs w:val="32"/>
        </w:rPr>
        <w:t>R</w:t>
      </w:r>
      <w:r>
        <w:rPr>
          <w:rFonts w:cs="Calibri" w:hAnsi="Calibri" w:eastAsia="Calibri" w:ascii="Calibri"/>
          <w:b/>
          <w:spacing w:val="0"/>
          <w:w w:val="98"/>
          <w:sz w:val="32"/>
          <w:szCs w:val="32"/>
        </w:rPr>
        <w:t>O</w:t>
      </w:r>
      <w:r>
        <w:rPr>
          <w:rFonts w:cs="Calibri" w:hAnsi="Calibri" w:eastAsia="Calibri" w:ascii="Calibri"/>
          <w:b/>
          <w:spacing w:val="5"/>
          <w:w w:val="98"/>
          <w:sz w:val="32"/>
          <w:szCs w:val="32"/>
        </w:rPr>
        <w:t>G</w:t>
      </w:r>
      <w:r>
        <w:rPr>
          <w:rFonts w:cs="Calibri" w:hAnsi="Calibri" w:eastAsia="Calibri" w:ascii="Calibri"/>
          <w:b/>
          <w:spacing w:val="0"/>
          <w:w w:val="98"/>
          <w:sz w:val="32"/>
          <w:szCs w:val="32"/>
        </w:rPr>
        <w:t>R</w:t>
      </w:r>
      <w:r>
        <w:rPr>
          <w:rFonts w:cs="Calibri" w:hAnsi="Calibri" w:eastAsia="Calibri" w:ascii="Calibri"/>
          <w:b/>
          <w:spacing w:val="4"/>
          <w:w w:val="98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0"/>
          <w:w w:val="98"/>
          <w:sz w:val="32"/>
          <w:szCs w:val="32"/>
        </w:rPr>
        <w:t>M</w:t>
      </w:r>
      <w:r>
        <w:rPr>
          <w:rFonts w:cs="Calibri" w:hAnsi="Calibri" w:eastAsia="Calibri" w:ascii="Calibri"/>
          <w:spacing w:val="0"/>
          <w:w w:val="100"/>
          <w:sz w:val="32"/>
          <w:szCs w:val="32"/>
        </w:rPr>
      </w:r>
    </w:p>
    <w:p>
      <w:pPr>
        <w:rPr>
          <w:rFonts w:cs="Calibri" w:hAnsi="Calibri" w:eastAsia="Calibri" w:ascii="Calibri"/>
          <w:sz w:val="32"/>
          <w:szCs w:val="32"/>
        </w:rPr>
        <w:jc w:val="center"/>
        <w:spacing w:before="1"/>
        <w:ind w:left="3986" w:right="3588"/>
      </w:pPr>
      <w:r>
        <w:rPr>
          <w:rFonts w:cs="Calibri" w:hAnsi="Calibri" w:eastAsia="Calibri" w:ascii="Calibri"/>
          <w:b/>
          <w:spacing w:val="-1"/>
          <w:w w:val="99"/>
          <w:sz w:val="32"/>
          <w:szCs w:val="32"/>
        </w:rPr>
        <w:t>14</w:t>
      </w:r>
      <w:r>
        <w:rPr>
          <w:rFonts w:cs="Calibri" w:hAnsi="Calibri" w:eastAsia="Calibri" w:ascii="Calibri"/>
          <w:b/>
          <w:spacing w:val="2"/>
          <w:w w:val="99"/>
          <w:sz w:val="32"/>
          <w:szCs w:val="32"/>
        </w:rPr>
        <w:t>/</w:t>
      </w:r>
      <w:r>
        <w:rPr>
          <w:rFonts w:cs="Calibri" w:hAnsi="Calibri" w:eastAsia="Calibri" w:ascii="Calibri"/>
          <w:b/>
          <w:spacing w:val="1"/>
          <w:w w:val="99"/>
          <w:sz w:val="32"/>
          <w:szCs w:val="32"/>
        </w:rPr>
        <w:t>1</w:t>
      </w:r>
      <w:r>
        <w:rPr>
          <w:rFonts w:cs="Calibri" w:hAnsi="Calibri" w:eastAsia="Calibri" w:ascii="Calibri"/>
          <w:b/>
          <w:spacing w:val="-1"/>
          <w:w w:val="99"/>
          <w:sz w:val="32"/>
          <w:szCs w:val="32"/>
        </w:rPr>
        <w:t>1</w:t>
      </w:r>
      <w:r>
        <w:rPr>
          <w:rFonts w:cs="Calibri" w:hAnsi="Calibri" w:eastAsia="Calibri" w:ascii="Calibri"/>
          <w:b/>
          <w:spacing w:val="2"/>
          <w:w w:val="99"/>
          <w:sz w:val="32"/>
          <w:szCs w:val="32"/>
        </w:rPr>
        <w:t>/</w:t>
      </w:r>
      <w:r>
        <w:rPr>
          <w:rFonts w:cs="Calibri" w:hAnsi="Calibri" w:eastAsia="Calibri" w:ascii="Calibri"/>
          <w:b/>
          <w:spacing w:val="1"/>
          <w:w w:val="99"/>
          <w:sz w:val="32"/>
          <w:szCs w:val="32"/>
        </w:rPr>
        <w:t>2</w:t>
      </w:r>
      <w:r>
        <w:rPr>
          <w:rFonts w:cs="Calibri" w:hAnsi="Calibri" w:eastAsia="Calibri" w:ascii="Calibri"/>
          <w:b/>
          <w:spacing w:val="-1"/>
          <w:w w:val="99"/>
          <w:sz w:val="32"/>
          <w:szCs w:val="32"/>
        </w:rPr>
        <w:t>0</w:t>
      </w:r>
      <w:r>
        <w:rPr>
          <w:rFonts w:cs="Calibri" w:hAnsi="Calibri" w:eastAsia="Calibri" w:ascii="Calibri"/>
          <w:b/>
          <w:spacing w:val="1"/>
          <w:w w:val="99"/>
          <w:sz w:val="32"/>
          <w:szCs w:val="32"/>
        </w:rPr>
        <w:t>2</w:t>
      </w:r>
      <w:r>
        <w:rPr>
          <w:rFonts w:cs="Calibri" w:hAnsi="Calibri" w:eastAsia="Calibri" w:ascii="Calibri"/>
          <w:b/>
          <w:spacing w:val="-1"/>
          <w:w w:val="99"/>
          <w:sz w:val="32"/>
          <w:szCs w:val="32"/>
        </w:rPr>
        <w:t>5</w:t>
      </w:r>
      <w:r>
        <w:rPr>
          <w:rFonts w:cs="Calibri" w:hAnsi="Calibri" w:eastAsia="Calibri" w:ascii="Calibri"/>
          <w:b/>
          <w:spacing w:val="0"/>
          <w:w w:val="99"/>
          <w:sz w:val="32"/>
          <w:szCs w:val="32"/>
        </w:rPr>
        <w:t>,</w:t>
      </w:r>
      <w:r>
        <w:rPr>
          <w:rFonts w:cs="Calibri" w:hAnsi="Calibri" w:eastAsia="Calibri" w:ascii="Calibri"/>
          <w:b/>
          <w:spacing w:val="-13"/>
          <w:w w:val="99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2"/>
          <w:w w:val="98"/>
          <w:sz w:val="32"/>
          <w:szCs w:val="32"/>
        </w:rPr>
        <w:t>F</w:t>
      </w:r>
      <w:r>
        <w:rPr>
          <w:rFonts w:cs="Calibri" w:hAnsi="Calibri" w:eastAsia="Calibri" w:ascii="Calibri"/>
          <w:b/>
          <w:spacing w:val="-1"/>
          <w:w w:val="98"/>
          <w:sz w:val="32"/>
          <w:szCs w:val="32"/>
        </w:rPr>
        <w:t>r</w:t>
      </w:r>
      <w:r>
        <w:rPr>
          <w:rFonts w:cs="Calibri" w:hAnsi="Calibri" w:eastAsia="Calibri" w:ascii="Calibri"/>
          <w:b/>
          <w:spacing w:val="4"/>
          <w:w w:val="98"/>
          <w:sz w:val="32"/>
          <w:szCs w:val="32"/>
        </w:rPr>
        <w:t>i</w:t>
      </w:r>
      <w:r>
        <w:rPr>
          <w:rFonts w:cs="Calibri" w:hAnsi="Calibri" w:eastAsia="Calibri" w:ascii="Calibri"/>
          <w:b/>
          <w:spacing w:val="-1"/>
          <w:w w:val="98"/>
          <w:sz w:val="32"/>
          <w:szCs w:val="32"/>
        </w:rPr>
        <w:t>d</w:t>
      </w:r>
      <w:r>
        <w:rPr>
          <w:rFonts w:cs="Calibri" w:hAnsi="Calibri" w:eastAsia="Calibri" w:ascii="Calibri"/>
          <w:b/>
          <w:spacing w:val="5"/>
          <w:w w:val="98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0"/>
          <w:w w:val="98"/>
          <w:sz w:val="32"/>
          <w:szCs w:val="32"/>
        </w:rPr>
        <w:t>y</w:t>
      </w:r>
      <w:r>
        <w:rPr>
          <w:rFonts w:cs="Calibri" w:hAnsi="Calibri" w:eastAsia="Calibri" w:ascii="Calibri"/>
          <w:spacing w:val="0"/>
          <w:w w:val="100"/>
          <w:sz w:val="32"/>
          <w:szCs w:val="32"/>
        </w:rPr>
      </w:r>
    </w:p>
    <w:p>
      <w:pPr>
        <w:rPr>
          <w:rFonts w:cs="Calibri" w:hAnsi="Calibri" w:eastAsia="Calibri" w:ascii="Calibri"/>
          <w:sz w:val="32"/>
          <w:szCs w:val="32"/>
        </w:rPr>
        <w:jc w:val="left"/>
        <w:spacing w:lineRule="exact" w:line="380"/>
        <w:ind w:left="3901"/>
      </w:pP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32"/>
          <w:szCs w:val="32"/>
        </w:rPr>
        <w:t>N</w:t>
      </w:r>
      <w:r>
        <w:rPr>
          <w:rFonts w:cs="Calibri" w:hAnsi="Calibri" w:eastAsia="Calibri" w:ascii="Calibri"/>
          <w:b/>
          <w:spacing w:val="2"/>
          <w:w w:val="100"/>
          <w:sz w:val="32"/>
          <w:szCs w:val="32"/>
        </w:rPr>
        <w:t>L</w:t>
      </w:r>
      <w:r>
        <w:rPr>
          <w:rFonts w:cs="Calibri" w:hAnsi="Calibri" w:eastAsia="Calibri" w:ascii="Calibri"/>
          <w:b/>
          <w:spacing w:val="-3"/>
          <w:w w:val="100"/>
          <w:sz w:val="32"/>
          <w:szCs w:val="3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32"/>
          <w:szCs w:val="3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E</w:t>
      </w:r>
      <w:r>
        <w:rPr>
          <w:rFonts w:cs="Calibri" w:hAnsi="Calibri" w:eastAsia="Calibri" w:ascii="Calibri"/>
          <w:b/>
          <w:spacing w:val="-20"/>
          <w:w w:val="10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2"/>
          <w:szCs w:val="32"/>
        </w:rPr>
        <w:t>P</w:t>
      </w:r>
      <w:r>
        <w:rPr>
          <w:rFonts w:cs="Calibri" w:hAnsi="Calibri" w:eastAsia="Calibri" w:ascii="Calibri"/>
          <w:b/>
          <w:spacing w:val="3"/>
          <w:w w:val="100"/>
          <w:sz w:val="32"/>
          <w:szCs w:val="3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2"/>
          <w:szCs w:val="3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2"/>
          <w:szCs w:val="32"/>
        </w:rPr>
        <w:t>N</w:t>
      </w:r>
      <w:r>
        <w:rPr>
          <w:rFonts w:cs="Calibri" w:hAnsi="Calibri" w:eastAsia="Calibri" w:ascii="Calibri"/>
          <w:b/>
          <w:spacing w:val="5"/>
          <w:w w:val="100"/>
          <w:sz w:val="32"/>
          <w:szCs w:val="32"/>
        </w:rPr>
        <w:t>T</w:t>
      </w:r>
      <w:r>
        <w:rPr>
          <w:rFonts w:cs="Calibri" w:hAnsi="Calibri" w:eastAsia="Calibri" w:ascii="Calibri"/>
          <w:b/>
          <w:spacing w:val="4"/>
          <w:w w:val="100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TI</w:t>
      </w:r>
      <w:r>
        <w:rPr>
          <w:rFonts w:cs="Calibri" w:hAnsi="Calibri" w:eastAsia="Calibri" w:ascii="Calibri"/>
          <w:b/>
          <w:spacing w:val="1"/>
          <w:w w:val="100"/>
          <w:sz w:val="32"/>
          <w:szCs w:val="32"/>
        </w:rPr>
        <w:t>O</w:t>
      </w:r>
      <w:r>
        <w:rPr>
          <w:rFonts w:cs="Calibri" w:hAnsi="Calibri" w:eastAsia="Calibri" w:ascii="Calibri"/>
          <w:b/>
          <w:spacing w:val="2"/>
          <w:w w:val="100"/>
          <w:sz w:val="32"/>
          <w:szCs w:val="3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S</w:t>
      </w:r>
      <w:r>
        <w:rPr>
          <w:rFonts w:cs="Calibri" w:hAnsi="Calibri" w:eastAsia="Calibri" w:ascii="Calibri"/>
          <w:spacing w:val="0"/>
          <w:w w:val="100"/>
          <w:sz w:val="32"/>
          <w:szCs w:val="32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5" w:hRule="exact"/>
        </w:trPr>
        <w:tc>
          <w:tcPr>
            <w:tcW w:w="9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before="7"/>
              <w:ind w:left="412"/>
            </w:pP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14.11.</w:t>
            </w:r>
            <w:r>
              <w:rPr>
                <w:rFonts w:cs="Calibri" w:hAnsi="Calibri" w:eastAsia="Calibri" w:ascii="Calibri"/>
                <w:spacing w:val="-2"/>
                <w:w w:val="100"/>
                <w:sz w:val="16"/>
                <w:szCs w:val="16"/>
              </w:rPr>
              <w:t>2</w:t>
            </w:r>
            <w:r>
              <w:rPr>
                <w:rFonts w:cs="Calibri" w:hAnsi="Calibri" w:eastAsia="Calibri" w:ascii="Calibri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25</w:t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415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9:00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–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9: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6"/>
                <w:szCs w:val="16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723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spacing w:before="7"/>
              <w:ind w:left="2936" w:right="2937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ng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ony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before="7"/>
              <w:ind w:left="371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5" w:hRule="exact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spacing w:before="17"/>
              <w:ind w:left="572" w:right="568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TI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spacing w:before="17"/>
              <w:ind w:left="1926" w:right="192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TIT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97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spacing w:before="17"/>
              <w:ind w:left="1151" w:right="1151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SP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before="17"/>
              <w:ind w:left="16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985" w:hRule="exact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before="10"/>
              <w:ind w:left="412"/>
            </w:pP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14.11.</w:t>
            </w:r>
            <w:r>
              <w:rPr>
                <w:rFonts w:cs="Calibri" w:hAnsi="Calibri" w:eastAsia="Calibri" w:ascii="Calibri"/>
                <w:spacing w:val="-2"/>
                <w:w w:val="100"/>
                <w:sz w:val="16"/>
                <w:szCs w:val="16"/>
              </w:rPr>
              <w:t>2</w:t>
            </w:r>
            <w:r>
              <w:rPr>
                <w:rFonts w:cs="Calibri" w:hAnsi="Calibri" w:eastAsia="Calibri" w:ascii="Calibri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25</w:t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374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9:20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–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10:00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441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6"/>
                <w:szCs w:val="16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position w:val="1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no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ind w:left="827"/>
            </w:pP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“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ng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Pa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hwa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”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-5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rof.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r.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position w:val="1"/>
                <w:sz w:val="16"/>
                <w:szCs w:val="16"/>
              </w:rPr>
              <w:t>Ö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6"/>
                <w:szCs w:val="16"/>
              </w:rPr>
              <w:t>z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can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-5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Ana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nt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-5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Co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-5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Abu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ind w:left="474" w:right="475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5" w:hRule="exact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spacing w:before="17"/>
              <w:ind w:left="572" w:right="568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TI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spacing w:before="17"/>
              <w:ind w:left="1926" w:right="192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TIT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97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spacing w:before="17"/>
              <w:ind w:left="1151" w:right="1151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SP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before="17"/>
              <w:ind w:left="16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701" w:hRule="exact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before="10"/>
              <w:ind w:left="412"/>
            </w:pP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14.11.</w:t>
            </w:r>
            <w:r>
              <w:rPr>
                <w:rFonts w:cs="Calibri" w:hAnsi="Calibri" w:eastAsia="Calibri" w:ascii="Calibri"/>
                <w:spacing w:val="-2"/>
                <w:w w:val="100"/>
                <w:sz w:val="16"/>
                <w:szCs w:val="16"/>
              </w:rPr>
              <w:t>2</w:t>
            </w:r>
            <w:r>
              <w:rPr>
                <w:rFonts w:cs="Calibri" w:hAnsi="Calibri" w:eastAsia="Calibri" w:ascii="Calibri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25</w:t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spacing w:lineRule="exact" w:line="180"/>
              <w:ind w:left="301" w:right="293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10:00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–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11: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6"/>
                <w:szCs w:val="16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spacing w:lineRule="exact" w:line="180"/>
              <w:ind w:left="409" w:right="404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6"/>
                <w:szCs w:val="16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position w:val="1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no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7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ind w:left="132" w:right="136"/>
            </w:pP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“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th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fo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ec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cie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tif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c</w:t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spacing w:lineRule="exact" w:line="180"/>
              <w:ind w:left="1775" w:right="1779"/>
            </w:pP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s”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before="48"/>
              <w:ind w:left="100" w:right="332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rof.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aj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In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tic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Mot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esa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ko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pj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ce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nia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ind w:left="473" w:right="47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5" w:hRule="exact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spacing w:before="14"/>
              <w:ind w:left="572" w:right="568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TI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spacing w:before="14"/>
              <w:ind w:left="1926" w:right="192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TIT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97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spacing w:before="14"/>
              <w:ind w:left="1151" w:right="1151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SP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before="14"/>
              <w:ind w:left="16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809" w:hRule="exact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before="5"/>
              <w:ind w:left="412"/>
            </w:pP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14.11.</w:t>
            </w:r>
            <w:r>
              <w:rPr>
                <w:rFonts w:cs="Calibri" w:hAnsi="Calibri" w:eastAsia="Calibri" w:ascii="Calibri"/>
                <w:spacing w:val="-2"/>
                <w:w w:val="100"/>
                <w:sz w:val="16"/>
                <w:szCs w:val="16"/>
              </w:rPr>
              <w:t>2</w:t>
            </w:r>
            <w:r>
              <w:rPr>
                <w:rFonts w:cs="Calibri" w:hAnsi="Calibri" w:eastAsia="Calibri" w:ascii="Calibri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25</w:t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spacing w:before="1"/>
              <w:ind w:left="301" w:right="293"/>
            </w:pP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11:00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–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12:</w:t>
            </w:r>
            <w:r>
              <w:rPr>
                <w:rFonts w:cs="Calibri" w:hAnsi="Calibri" w:eastAsia="Calibri" w:ascii="Calibri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0</w:t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spacing w:lineRule="exact" w:line="180"/>
              <w:ind w:left="409" w:right="404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6"/>
                <w:szCs w:val="16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position w:val="1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no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ind w:left="809" w:right="188"/>
            </w:pP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“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ns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nd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al</w:t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spacing w:lineRule="exact" w:line="180"/>
              <w:ind w:left="2000" w:right="1380"/>
            </w:pP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In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”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before="5"/>
              <w:ind w:left="100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rof.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r.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a,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y</w:t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before="6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a,</w:t>
            </w:r>
            <w:r>
              <w:rPr>
                <w:rFonts w:cs="Calibri" w:hAnsi="Calibri" w:eastAsia="Calibri" w:ascii="Calibri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ug</w:t>
            </w:r>
            <w:r>
              <w:rPr>
                <w:rFonts w:cs="Calibri" w:hAnsi="Calibri" w:eastAsia="Calibri" w:ascii="Calibri"/>
                <w:spacing w:val="2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l</w:t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before="6"/>
              <w:ind w:left="100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rof.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r.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os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od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gu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2"/>
                <w:w w:val="100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y</w:t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before="1" w:lineRule="exact" w:line="180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a,</w:t>
            </w:r>
            <w:r>
              <w:rPr>
                <w:rFonts w:cs="Calibri" w:hAnsi="Calibri" w:eastAsia="Calibri" w:ascii="Calibri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ug</w:t>
            </w:r>
            <w:r>
              <w:rPr>
                <w:rFonts w:cs="Calibri" w:hAnsi="Calibri" w:eastAsia="Calibri" w:ascii="Calibri"/>
                <w:spacing w:val="2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l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ind w:left="472" w:right="473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28"/>
        <w:ind w:left="540"/>
      </w:pPr>
      <w:r>
        <w:pict>
          <v:group style="position:absolute;margin-left:39.21pt;margin-top:-0.842813pt;width:498.78pt;height:14.88pt;mso-position-horizontal-relative:page;mso-position-vertical-relative:paragraph;z-index:-839" coordorigin="784,-17" coordsize="9976,298">
            <v:shape style="position:absolute;left:790;top:-11;width:48;height:0" coordorigin="790,-11" coordsize="48,0" path="m790,-11l838,-11e" filled="f" stroked="t" strokeweight="0.58pt" strokecolor="#000000">
              <v:path arrowok="t"/>
            </v:shape>
            <v:shape style="position:absolute;left:809;top:8;width:29;height:0" coordorigin="809,8" coordsize="29,0" path="m809,8l838,8e" filled="f" stroked="t" strokeweight="0.58pt" strokecolor="#000000">
              <v:path arrowok="t"/>
            </v:shape>
            <v:shape style="position:absolute;left:838;top:-11;width:1630;height:0" coordorigin="838,-11" coordsize="1630,0" path="m838,-11l2468,-11e" filled="f" stroked="t" strokeweight="0.58pt" strokecolor="#000000">
              <v:path arrowok="t"/>
            </v:shape>
            <v:shape style="position:absolute;left:838;top:8;width:1630;height:0" coordorigin="838,8" coordsize="1630,0" path="m838,8l2468,8e" filled="f" stroked="t" strokeweight="0.58pt" strokecolor="#000000">
              <v:path arrowok="t"/>
            </v:shape>
            <v:shape style="position:absolute;left:838;top:28;width:1630;height:0" coordorigin="838,28" coordsize="1630,0" path="m838,28l2468,28e" filled="f" stroked="t" strokeweight="0.58pt" strokecolor="#000000">
              <v:path arrowok="t"/>
            </v:shape>
            <v:shape style="position:absolute;left:2468;top:-11;width:48;height:0" coordorigin="2468,-11" coordsize="48,0" path="m2468,-11l2516,-11e" filled="f" stroked="t" strokeweight="0.58pt" strokecolor="#000000">
              <v:path arrowok="t"/>
            </v:shape>
            <v:shape style="position:absolute;left:2468;top:8;width:48;height:0" coordorigin="2468,8" coordsize="48,0" path="m2468,8l2516,8e" filled="f" stroked="t" strokeweight="0.58pt" strokecolor="#000000">
              <v:path arrowok="t"/>
            </v:shape>
            <v:shape style="position:absolute;left:2468;top:28;width:48;height:0" coordorigin="2468,28" coordsize="48,0" path="m2468,28l2516,28e" filled="f" stroked="t" strokeweight="0.58pt" strokecolor="#000000">
              <v:path arrowok="t"/>
            </v:shape>
            <v:shape style="position:absolute;left:2516;top:-11;width:8190;height:0" coordorigin="2516,-11" coordsize="8190,0" path="m2516,-11l10706,-11e" filled="f" stroked="t" strokeweight="0.58pt" strokecolor="#000000">
              <v:path arrowok="t"/>
            </v:shape>
            <v:shape style="position:absolute;left:2516;top:8;width:8190;height:0" coordorigin="2516,8" coordsize="8190,0" path="m2516,8l10706,8e" filled="f" stroked="t" strokeweight="0.58pt" strokecolor="#000000">
              <v:path arrowok="t"/>
            </v:shape>
            <v:shape style="position:absolute;left:2516;top:28;width:8190;height:0" coordorigin="2516,28" coordsize="8190,0" path="m2516,28l10706,28e" filled="f" stroked="t" strokeweight="0.58pt" strokecolor="#000000">
              <v:path arrowok="t"/>
            </v:shape>
            <v:shape style="position:absolute;left:10706;top:-11;width:48;height:0" coordorigin="10706,-11" coordsize="48,0" path="m10706,-11l10754,-11e" filled="f" stroked="t" strokeweight="0.58pt" strokecolor="#000000">
              <v:path arrowok="t"/>
            </v:shape>
            <v:shape style="position:absolute;left:10706;top:8;width:29;height:0" coordorigin="10706,8" coordsize="29,0" path="m10706,8l10735,8e" filled="f" stroked="t" strokeweight="0.58pt" strokecolor="#000000">
              <v:path arrowok="t"/>
            </v:shape>
            <v:shape style="position:absolute;left:829;top:15;width:0;height:236" coordorigin="829,15" coordsize="0,236" path="m829,15l829,251e" filled="f" stroked="t" strokeweight="0.58pt" strokecolor="#000000">
              <v:path arrowok="t"/>
            </v:shape>
            <v:shape style="position:absolute;left:800;top:5;width:0;height:256" coordorigin="800,5" coordsize="0,256" path="m800,5l800,261e" filled="f" stroked="t" strokeweight="0.58pt" strokecolor="#000000">
              <v:path arrowok="t"/>
            </v:shape>
            <v:shape style="position:absolute;left:794;top:35;width:0;height:197" coordorigin="794,35" coordsize="0,197" path="m794,35l794,232e" filled="f" stroked="t" strokeweight="0.58pt" strokecolor="#000000">
              <v:path arrowok="t"/>
            </v:shape>
            <v:shape style="position:absolute;left:790;top:275;width:48;height:0" coordorigin="790,275" coordsize="48,0" path="m790,275l838,275e" filled="f" stroked="t" strokeweight="0.58pt" strokecolor="#000000">
              <v:path arrowok="t"/>
            </v:shape>
            <v:shape style="position:absolute;left:809;top:256;width:29;height:0" coordorigin="809,256" coordsize="29,0" path="m809,256l838,256e" filled="f" stroked="t" strokeweight="0.58pt" strokecolor="#000000">
              <v:path arrowok="t"/>
            </v:shape>
            <v:shape style="position:absolute;left:838;top:275;width:1630;height:0" coordorigin="838,275" coordsize="1630,0" path="m838,275l2468,275e" filled="f" stroked="t" strokeweight="0.58pt" strokecolor="#000000">
              <v:path arrowok="t"/>
            </v:shape>
            <v:shape style="position:absolute;left:838;top:256;width:1630;height:0" coordorigin="838,256" coordsize="1630,0" path="m838,256l2468,256e" filled="f" stroked="t" strokeweight="0.58pt" strokecolor="#000000">
              <v:path arrowok="t"/>
            </v:shape>
            <v:shape style="position:absolute;left:838;top:237;width:1630;height:0" coordorigin="838,237" coordsize="1630,0" path="m838,237l2468,237e" filled="f" stroked="t" strokeweight="0.58pt" strokecolor="#000000">
              <v:path arrowok="t"/>
            </v:shape>
            <v:shape style="position:absolute;left:2472;top:29;width:0;height:203" coordorigin="2472,29" coordsize="0,203" path="m2472,29l2472,232e" filled="f" stroked="t" strokeweight="0.58pt" strokecolor="#000000">
              <v:path arrowok="t"/>
            </v:shape>
            <v:shape style="position:absolute;left:2468;top:237;width:48;height:0" coordorigin="2468,237" coordsize="48,0" path="m2468,237l2516,237e" filled="f" stroked="t" strokeweight="0.58pt" strokecolor="#000000">
              <v:path arrowok="t"/>
            </v:shape>
            <v:shape style="position:absolute;left:2468;top:256;width:48;height:0" coordorigin="2468,256" coordsize="48,0" path="m2468,256l2516,256e" filled="f" stroked="t" strokeweight="0.58pt" strokecolor="#000000">
              <v:path arrowok="t"/>
            </v:shape>
            <v:shape style="position:absolute;left:2468;top:275;width:48;height:0" coordorigin="2468,275" coordsize="48,0" path="m2468,275l2516,275e" filled="f" stroked="t" strokeweight="0.58pt" strokecolor="#000000">
              <v:path arrowok="t"/>
            </v:shape>
            <v:shape style="position:absolute;left:2516;top:275;width:8190;height:0" coordorigin="2516,275" coordsize="8190,0" path="m2516,275l10706,275e" filled="f" stroked="t" strokeweight="0.58pt" strokecolor="#000000">
              <v:path arrowok="t"/>
            </v:shape>
            <v:shape style="position:absolute;left:2516;top:256;width:8190;height:0" coordorigin="2516,256" coordsize="8190,0" path="m2516,256l10706,256e" filled="f" stroked="t" strokeweight="0.58pt" strokecolor="#000000">
              <v:path arrowok="t"/>
            </v:shape>
            <v:shape style="position:absolute;left:2516;top:237;width:8190;height:0" coordorigin="2516,237" coordsize="8190,0" path="m2516,237l10706,237e" filled="f" stroked="t" strokeweight="0.58pt" strokecolor="#000000">
              <v:path arrowok="t"/>
            </v:shape>
            <v:shape style="position:absolute;left:10738;top:5;width:0;height:256" coordorigin="10738,5" coordsize="0,256" path="m10738,5l10738,261e" filled="f" stroked="t" strokeweight="0.58pt" strokecolor="#000000">
              <v:path arrowok="t"/>
            </v:shape>
            <v:shape style="position:absolute;left:10713;top:23;width:0;height:219" coordorigin="10713,23" coordsize="0,219" path="m10713,23l10713,242e" filled="f" stroked="t" strokeweight="0.58008pt" strokecolor="#000000">
              <v:path arrowok="t"/>
            </v:shape>
            <v:shape style="position:absolute;left:10711;top:35;width:0;height:197" coordorigin="10711,35" coordsize="0,197" path="m10711,35l10711,232e" filled="f" stroked="t" strokeweight="0.58pt" strokecolor="#000000">
              <v:path arrowok="t"/>
            </v:shape>
            <v:shape style="position:absolute;left:10706;top:275;width:48;height:0" coordorigin="10706,275" coordsize="48,0" path="m10706,275l10754,275e" filled="f" stroked="t" strokeweight="0.58pt" strokecolor="#000000">
              <v:path arrowok="t"/>
            </v:shape>
            <v:shape style="position:absolute;left:10706;top:256;width:29;height:0" coordorigin="10706,256" coordsize="29,0" path="m10706,256l10735,256e" filled="f" stroked="t" strokeweight="0.5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12:00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–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13:</w:t>
      </w:r>
      <w:r>
        <w:rPr>
          <w:rFonts w:cs="Calibri" w:hAnsi="Calibri" w:eastAsia="Calibri" w:ascii="Calibri"/>
          <w:spacing w:val="-2"/>
          <w:w w:val="100"/>
          <w:sz w:val="16"/>
          <w:szCs w:val="16"/>
        </w:rPr>
        <w:t>0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0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                                                                                                                      </w:t>
      </w:r>
      <w:r>
        <w:rPr>
          <w:rFonts w:cs="Calibri" w:hAnsi="Calibri" w:eastAsia="Calibri" w:ascii="Calibri"/>
          <w:spacing w:val="1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unch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32"/>
          <w:szCs w:val="32"/>
        </w:rPr>
        <w:jc w:val="center"/>
        <w:ind w:left="4649" w:right="4250"/>
      </w:pP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Sess</w:t>
      </w:r>
      <w:r>
        <w:rPr>
          <w:rFonts w:cs="Calibri" w:hAnsi="Calibri" w:eastAsia="Calibri" w:ascii="Calibri"/>
          <w:b/>
          <w:spacing w:val="1"/>
          <w:w w:val="100"/>
          <w:sz w:val="32"/>
          <w:szCs w:val="32"/>
        </w:rPr>
        <w:t>i</w:t>
      </w:r>
      <w:r>
        <w:rPr>
          <w:rFonts w:cs="Calibri" w:hAnsi="Calibri" w:eastAsia="Calibri" w:ascii="Calibri"/>
          <w:b/>
          <w:spacing w:val="4"/>
          <w:w w:val="100"/>
          <w:sz w:val="32"/>
          <w:szCs w:val="3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n</w:t>
      </w:r>
      <w:r>
        <w:rPr>
          <w:rFonts w:cs="Calibri" w:hAnsi="Calibri" w:eastAsia="Calibri" w:ascii="Calibri"/>
          <w:b/>
          <w:spacing w:val="-21"/>
          <w:w w:val="10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0"/>
          <w:w w:val="98"/>
          <w:sz w:val="32"/>
          <w:szCs w:val="32"/>
        </w:rPr>
        <w:t>1</w:t>
      </w:r>
      <w:r>
        <w:rPr>
          <w:rFonts w:cs="Calibri" w:hAnsi="Calibri" w:eastAsia="Calibri" w:ascii="Calibri"/>
          <w:spacing w:val="0"/>
          <w:w w:val="100"/>
          <w:sz w:val="32"/>
          <w:szCs w:val="32"/>
        </w:rPr>
      </w:r>
    </w:p>
    <w:p>
      <w:pPr>
        <w:rPr>
          <w:rFonts w:cs="Calibri" w:hAnsi="Calibri" w:eastAsia="Calibri" w:ascii="Calibri"/>
          <w:sz w:val="32"/>
          <w:szCs w:val="32"/>
        </w:rPr>
        <w:jc w:val="center"/>
        <w:ind w:left="4373" w:right="3977"/>
      </w:pPr>
      <w:r>
        <w:rPr>
          <w:rFonts w:cs="Calibri" w:hAnsi="Calibri" w:eastAsia="Calibri" w:ascii="Calibri"/>
          <w:b/>
          <w:spacing w:val="-1"/>
          <w:w w:val="100"/>
          <w:sz w:val="32"/>
          <w:szCs w:val="32"/>
        </w:rPr>
        <w:t>13</w:t>
      </w:r>
      <w:r>
        <w:rPr>
          <w:rFonts w:cs="Calibri" w:hAnsi="Calibri" w:eastAsia="Calibri" w:ascii="Calibri"/>
          <w:b/>
          <w:spacing w:val="3"/>
          <w:w w:val="100"/>
          <w:sz w:val="32"/>
          <w:szCs w:val="32"/>
        </w:rPr>
        <w:t>:</w:t>
      </w:r>
      <w:r>
        <w:rPr>
          <w:rFonts w:cs="Calibri" w:hAnsi="Calibri" w:eastAsia="Calibri" w:ascii="Calibri"/>
          <w:b/>
          <w:spacing w:val="-1"/>
          <w:w w:val="100"/>
          <w:sz w:val="32"/>
          <w:szCs w:val="32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0</w:t>
      </w:r>
      <w:r>
        <w:rPr>
          <w:rFonts w:cs="Calibri" w:hAnsi="Calibri" w:eastAsia="Calibri" w:ascii="Calibri"/>
          <w:b/>
          <w:spacing w:val="-10"/>
          <w:w w:val="10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–</w:t>
      </w:r>
      <w:r>
        <w:rPr>
          <w:rFonts w:cs="Calibri" w:hAnsi="Calibri" w:eastAsia="Calibri" w:ascii="Calibri"/>
          <w:b/>
          <w:spacing w:val="-2"/>
          <w:w w:val="10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-1"/>
          <w:w w:val="98"/>
          <w:sz w:val="32"/>
          <w:szCs w:val="32"/>
        </w:rPr>
        <w:t>1</w:t>
      </w:r>
      <w:r>
        <w:rPr>
          <w:rFonts w:cs="Calibri" w:hAnsi="Calibri" w:eastAsia="Calibri" w:ascii="Calibri"/>
          <w:b/>
          <w:spacing w:val="1"/>
          <w:w w:val="98"/>
          <w:sz w:val="32"/>
          <w:szCs w:val="32"/>
        </w:rPr>
        <w:t>5</w:t>
      </w:r>
      <w:r>
        <w:rPr>
          <w:rFonts w:cs="Calibri" w:hAnsi="Calibri" w:eastAsia="Calibri" w:ascii="Calibri"/>
          <w:b/>
          <w:spacing w:val="2"/>
          <w:w w:val="98"/>
          <w:sz w:val="32"/>
          <w:szCs w:val="32"/>
        </w:rPr>
        <w:t>:</w:t>
      </w:r>
      <w:r>
        <w:rPr>
          <w:rFonts w:cs="Calibri" w:hAnsi="Calibri" w:eastAsia="Calibri" w:ascii="Calibri"/>
          <w:b/>
          <w:spacing w:val="1"/>
          <w:w w:val="98"/>
          <w:sz w:val="32"/>
          <w:szCs w:val="32"/>
        </w:rPr>
        <w:t>3</w:t>
      </w:r>
      <w:r>
        <w:rPr>
          <w:rFonts w:cs="Calibri" w:hAnsi="Calibri" w:eastAsia="Calibri" w:ascii="Calibri"/>
          <w:b/>
          <w:spacing w:val="0"/>
          <w:w w:val="98"/>
          <w:sz w:val="32"/>
          <w:szCs w:val="32"/>
        </w:rPr>
        <w:t>0</w:t>
      </w:r>
      <w:r>
        <w:rPr>
          <w:rFonts w:cs="Calibri" w:hAnsi="Calibri" w:eastAsia="Calibri" w:ascii="Calibri"/>
          <w:spacing w:val="0"/>
          <w:w w:val="100"/>
          <w:sz w:val="32"/>
          <w:szCs w:val="32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14" w:hRule="exact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157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5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spacing w:lineRule="exact" w:line="180"/>
              <w:ind w:left="2343" w:right="3005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TIT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331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410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6"/>
                <w:szCs w:val="16"/>
              </w:rPr>
              <w:t>AU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6"/>
                <w:szCs w:val="16"/>
              </w:rPr>
              <w:t>HO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position w:val="1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FIL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ION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and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</w:tc>
      </w:tr>
      <w:tr>
        <w:trPr>
          <w:trHeight w:val="806" w:hRule="exact"/>
        </w:trPr>
        <w:tc>
          <w:tcPr>
            <w:tcW w:w="1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spacing w:before="10"/>
              <w:ind w:left="438" w:right="449"/>
            </w:pPr>
            <w:r>
              <w:rPr>
                <w:rFonts w:cs="Calibri" w:hAnsi="Calibri" w:eastAsia="Calibri" w:ascii="Calibri"/>
                <w:color w:val="111111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532" w:type="dxa"/>
            <w:tcBorders>
              <w:top w:val="single" w:sz="6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before="10"/>
              <w:ind w:left="93"/>
            </w:pP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Bi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lio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etr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Qua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7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before="6" w:lineRule="exact" w:line="180"/>
              <w:ind w:left="89" w:right="261"/>
            </w:pP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ur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ta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nd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ok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yi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ity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k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y</w:t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before="2" w:lineRule="exact" w:line="180"/>
              <w:ind w:left="89" w:right="88"/>
            </w:pP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eti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re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ili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nd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k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yi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k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y</w:t>
            </w:r>
          </w:p>
        </w:tc>
      </w:tr>
      <w:tr>
        <w:trPr>
          <w:trHeight w:val="406" w:hRule="exact"/>
        </w:trPr>
        <w:tc>
          <w:tcPr>
            <w:tcW w:w="1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spacing w:before="2"/>
              <w:ind w:left="438" w:right="449"/>
            </w:pPr>
            <w:r>
              <w:rPr>
                <w:rFonts w:cs="Calibri" w:hAnsi="Calibri" w:eastAsia="Calibri" w:ascii="Calibri"/>
                <w:color w:val="111111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53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ind w:left="93" w:right="283"/>
            </w:pP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pa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ve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Lea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sh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ci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pal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erv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ffi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cie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Mi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Met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ds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udy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89"/>
            </w:pP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ero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Al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rr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a,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aq</w:t>
            </w:r>
          </w:p>
        </w:tc>
      </w:tr>
      <w:tr>
        <w:trPr>
          <w:trHeight w:val="430" w:hRule="exact"/>
        </w:trPr>
        <w:tc>
          <w:tcPr>
            <w:tcW w:w="1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spacing w:before="2"/>
              <w:ind w:left="438" w:right="449"/>
            </w:pPr>
            <w:r>
              <w:rPr>
                <w:rFonts w:cs="Calibri" w:hAnsi="Calibri" w:eastAsia="Calibri" w:ascii="Calibri"/>
                <w:color w:val="111111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53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93"/>
            </w:pP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ifyi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ab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6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pan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ie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93"/>
            </w:pP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n,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na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and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Kn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dge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Ca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ab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es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89"/>
            </w:pP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anji</w:t>
            </w:r>
            <w:r>
              <w:rPr>
                <w:rFonts w:cs="Calibri" w:hAnsi="Calibri" w:eastAsia="Calibri" w:ascii="Calibri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Ril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dwan</w:t>
            </w:r>
            <w:r>
              <w:rPr>
                <w:rFonts w:cs="Calibri" w:hAnsi="Calibri" w:eastAsia="Calibri" w:ascii="Calibri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ley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e,</w:t>
            </w:r>
            <w:r>
              <w:rPr>
                <w:rFonts w:cs="Calibri" w:hAnsi="Calibri" w:eastAsia="Calibri" w:ascii="Calibri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ort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st</w:t>
            </w:r>
            <w:r>
              <w:rPr>
                <w:rFonts w:cs="Calibri" w:hAnsi="Calibri" w:eastAsia="Calibri" w:ascii="Calibri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,</w:t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before="1"/>
              <w:ind w:left="89"/>
            </w:pP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ef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</w:p>
        </w:tc>
      </w:tr>
      <w:tr>
        <w:trPr>
          <w:trHeight w:val="408" w:hRule="exact"/>
        </w:trPr>
        <w:tc>
          <w:tcPr>
            <w:tcW w:w="1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ind w:left="438" w:right="449"/>
            </w:pPr>
            <w:r>
              <w:rPr>
                <w:rFonts w:cs="Calibri" w:hAnsi="Calibri" w:eastAsia="Calibri" w:ascii="Calibri"/>
                <w:color w:val="111111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53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before="2" w:lineRule="auto" w:line="221"/>
              <w:ind w:left="93" w:right="246"/>
            </w:pP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xp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ng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ch</w:t>
            </w:r>
            <w:r>
              <w:rPr>
                <w:rFonts w:cs="Calibri" w:hAnsi="Calibri" w:eastAsia="Calibri" w:ascii="Calibri"/>
                <w:spacing w:val="2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ec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ab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16"/>
                <w:szCs w:val="16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ic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al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upp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Cha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Calibri" w:hAnsi="Calibri" w:eastAsia="Calibri" w:ascii="Calibri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ll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us</w:t>
            </w:r>
            <w:r>
              <w:rPr>
                <w:rFonts w:cs="Calibri" w:hAnsi="Calibri" w:eastAsia="Calibri" w:ascii="Calibri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Ca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US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ec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t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8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Kha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li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it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Ba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na1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Un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it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na,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eri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</w:tc>
      </w:tr>
      <w:tr>
        <w:trPr>
          <w:trHeight w:val="1380" w:hRule="exact"/>
        </w:trPr>
        <w:tc>
          <w:tcPr>
            <w:tcW w:w="1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ind w:left="438" w:right="449"/>
            </w:pPr>
            <w:r>
              <w:rPr>
                <w:rFonts w:cs="Calibri" w:hAnsi="Calibri" w:eastAsia="Calibri" w:ascii="Calibri"/>
                <w:color w:val="111111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53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before="2" w:lineRule="auto" w:line="221"/>
              <w:ind w:left="93" w:right="246"/>
            </w:pP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xp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ng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ch</w:t>
            </w:r>
            <w:r>
              <w:rPr>
                <w:rFonts w:cs="Calibri" w:hAnsi="Calibri" w:eastAsia="Calibri" w:ascii="Calibri"/>
                <w:spacing w:val="2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ec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ab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16"/>
                <w:szCs w:val="16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ic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al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upp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Cha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Calibri" w:hAnsi="Calibri" w:eastAsia="Calibri" w:ascii="Calibri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ll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us</w:t>
            </w:r>
            <w:r>
              <w:rPr>
                <w:rFonts w:cs="Calibri" w:hAnsi="Calibri" w:eastAsia="Calibri" w:ascii="Calibri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Ca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US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ec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t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89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ha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liti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Ba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a1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eri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89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uss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Me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ud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hah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89"/>
            </w:pP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heik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bi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ssi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ity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ssa,</w:t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89"/>
            </w:pP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eri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before="1"/>
              <w:ind w:left="89" w:right="137"/>
            </w:pP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Be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sahn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8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6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7"/>
                <w:w w:val="100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7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8"/>
                <w:w w:val="100"/>
                <w:sz w:val="16"/>
                <w:szCs w:val="16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eri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ab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ne,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hah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heik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16"/>
                <w:szCs w:val="16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ssi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eb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sa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geri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</w:p>
        </w:tc>
      </w:tr>
      <w:tr>
        <w:trPr>
          <w:trHeight w:val="408" w:hRule="exact"/>
        </w:trPr>
        <w:tc>
          <w:tcPr>
            <w:tcW w:w="1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ind w:left="438" w:right="449"/>
            </w:pPr>
            <w:r>
              <w:rPr>
                <w:rFonts w:cs="Calibri" w:hAnsi="Calibri" w:eastAsia="Calibri" w:ascii="Calibri"/>
                <w:color w:val="111111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53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93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Und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and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ana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-6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fo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fr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ct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ure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or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’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93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k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ci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tie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331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89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di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k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n,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4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k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1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ind w:left="438" w:right="449"/>
            </w:pPr>
            <w:r>
              <w:rPr>
                <w:rFonts w:cs="Calibri" w:hAnsi="Calibri" w:eastAsia="Calibri" w:ascii="Calibri"/>
                <w:color w:val="111111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53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93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Met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ph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it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ri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k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ng: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ng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he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–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Di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93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ap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331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before="2" w:lineRule="auto" w:line="221"/>
              <w:ind w:left="89" w:right="444"/>
            </w:pP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Mi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toi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u,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he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and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Ad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tio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(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iver</w:t>
            </w:r>
            <w:r>
              <w:rPr>
                <w:rFonts w:cs="Calibri" w:hAnsi="Calibri" w:eastAsia="Calibri" w:ascii="Calibri"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)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</w:p>
        </w:tc>
      </w:tr>
    </w:tbl>
    <w:p>
      <w:pPr>
        <w:sectPr>
          <w:pgSz w:w="11940" w:h="16860"/>
          <w:pgMar w:top="1320" w:bottom="280" w:left="660" w:right="1060"/>
        </w:sectPr>
      </w:pP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73" w:hRule="exact"/>
        </w:trPr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ind w:left="438" w:right="449"/>
            </w:pPr>
            <w:r>
              <w:rPr>
                <w:rFonts w:cs="Calibri" w:hAnsi="Calibri" w:eastAsia="Calibri" w:ascii="Calibri"/>
                <w:color w:val="111111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531" w:type="dxa"/>
            <w:tcBorders>
              <w:top w:val="single" w:sz="8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93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he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Co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ng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-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93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wa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3318" w:type="dxa"/>
            <w:tcBorders>
              <w:top w:val="single" w:sz="8" w:space="0" w:color="000000"/>
              <w:left w:val="single" w:sz="7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before="2" w:lineRule="auto" w:line="221"/>
              <w:ind w:left="89" w:right="131"/>
            </w:pP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Io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4"/>
                <w:w w:val="100"/>
                <w:sz w:val="16"/>
                <w:szCs w:val="16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4"/>
                <w:w w:val="100"/>
                <w:sz w:val="16"/>
                <w:szCs w:val="16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-4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a.</w:t>
            </w:r>
          </w:p>
        </w:tc>
      </w:tr>
      <w:tr>
        <w:trPr>
          <w:trHeight w:val="180" w:hRule="exact"/>
        </w:trPr>
        <w:tc>
          <w:tcPr>
            <w:tcW w:w="6580" w:type="dxa"/>
            <w:gridSpan w:val="2"/>
            <w:vMerge w:val="restart"/>
            <w:tcBorders>
              <w:top w:val="nil" w:sz="6" w:space="0" w:color="auto"/>
              <w:left w:val="single" w:sz="6" w:space="0" w:color="000000"/>
              <w:right w:val="single" w:sz="7" w:space="0" w:color="000000"/>
            </w:tcBorders>
          </w:tcPr>
          <w:p/>
        </w:tc>
        <w:tc>
          <w:tcPr>
            <w:tcW w:w="3318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60"/>
              <w:ind w:left="89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Ö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z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an</w:t>
            </w:r>
            <w:r>
              <w:rPr>
                <w:rFonts w:cs="Calibri" w:hAnsi="Calibri" w:eastAsia="Calibri" w:ascii="Calibri"/>
                <w:spacing w:val="-6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4"/>
                <w:w w:val="100"/>
                <w:position w:val="1"/>
                <w:sz w:val="16"/>
                <w:szCs w:val="16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4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</w:tc>
      </w:tr>
      <w:tr>
        <w:trPr>
          <w:trHeight w:val="180" w:hRule="exact"/>
        </w:trPr>
        <w:tc>
          <w:tcPr>
            <w:tcW w:w="6580" w:type="dxa"/>
            <w:gridSpan w:val="2"/>
            <w:vMerge w:val=""/>
            <w:tcBorders>
              <w:left w:val="single" w:sz="6" w:space="0" w:color="000000"/>
              <w:right w:val="single" w:sz="7" w:space="0" w:color="000000"/>
            </w:tcBorders>
          </w:tcPr>
          <w:p/>
        </w:tc>
        <w:tc>
          <w:tcPr>
            <w:tcW w:w="3318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60"/>
              <w:ind w:left="8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4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ab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</w:tc>
      </w:tr>
      <w:tr>
        <w:trPr>
          <w:trHeight w:val="180" w:hRule="exact"/>
        </w:trPr>
        <w:tc>
          <w:tcPr>
            <w:tcW w:w="6580" w:type="dxa"/>
            <w:gridSpan w:val="2"/>
            <w:vMerge w:val=""/>
            <w:tcBorders>
              <w:left w:val="single" w:sz="6" w:space="0" w:color="000000"/>
              <w:right w:val="single" w:sz="7" w:space="0" w:color="000000"/>
            </w:tcBorders>
          </w:tcPr>
          <w:p/>
        </w:tc>
        <w:tc>
          <w:tcPr>
            <w:tcW w:w="3318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60"/>
              <w:ind w:left="89"/>
            </w:pP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</w:tc>
      </w:tr>
      <w:tr>
        <w:trPr>
          <w:trHeight w:val="180" w:hRule="exact"/>
        </w:trPr>
        <w:tc>
          <w:tcPr>
            <w:tcW w:w="6580" w:type="dxa"/>
            <w:gridSpan w:val="2"/>
            <w:vMerge w:val=""/>
            <w:tcBorders>
              <w:left w:val="single" w:sz="6" w:space="0" w:color="000000"/>
              <w:right w:val="single" w:sz="7" w:space="0" w:color="000000"/>
            </w:tcBorders>
          </w:tcPr>
          <w:p/>
        </w:tc>
        <w:tc>
          <w:tcPr>
            <w:tcW w:w="3318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60"/>
              <w:ind w:left="8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Su</w:t>
            </w:r>
            <w:r>
              <w:rPr>
                <w:rFonts w:cs="Calibri" w:hAnsi="Calibri" w:eastAsia="Calibri" w:ascii="Calibri"/>
                <w:spacing w:val="-4"/>
                <w:w w:val="100"/>
                <w:position w:val="1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Un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4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do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</w:tc>
      </w:tr>
      <w:tr>
        <w:trPr>
          <w:trHeight w:val="180" w:hRule="exact"/>
        </w:trPr>
        <w:tc>
          <w:tcPr>
            <w:tcW w:w="6580" w:type="dxa"/>
            <w:gridSpan w:val="2"/>
            <w:vMerge w:val=""/>
            <w:tcBorders>
              <w:left w:val="single" w:sz="6" w:space="0" w:color="000000"/>
              <w:right w:val="single" w:sz="7" w:space="0" w:color="000000"/>
            </w:tcBorders>
          </w:tcPr>
          <w:p/>
        </w:tc>
        <w:tc>
          <w:tcPr>
            <w:tcW w:w="3318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60"/>
              <w:ind w:left="8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Un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4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6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Ka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a,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J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6"/>
                <w:szCs w:val="16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a.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</w:tc>
      </w:tr>
      <w:tr>
        <w:trPr>
          <w:trHeight w:val="180" w:hRule="exact"/>
        </w:trPr>
        <w:tc>
          <w:tcPr>
            <w:tcW w:w="6580" w:type="dxa"/>
            <w:gridSpan w:val="2"/>
            <w:vMerge w:val=""/>
            <w:tcBorders>
              <w:left w:val="single" w:sz="6" w:space="0" w:color="000000"/>
              <w:right w:val="single" w:sz="7" w:space="0" w:color="000000"/>
            </w:tcBorders>
          </w:tcPr>
          <w:p/>
        </w:tc>
        <w:tc>
          <w:tcPr>
            <w:tcW w:w="3318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60"/>
              <w:ind w:left="89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4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Io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de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ue</w:t>
            </w:r>
            <w:r>
              <w:rPr>
                <w:rFonts w:cs="Calibri" w:hAnsi="Calibri" w:eastAsia="Calibri" w:ascii="Calibri"/>
                <w:spacing w:val="-4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</w:tc>
      </w:tr>
      <w:tr>
        <w:trPr>
          <w:trHeight w:val="182" w:hRule="exact"/>
        </w:trPr>
        <w:tc>
          <w:tcPr>
            <w:tcW w:w="6580" w:type="dxa"/>
            <w:gridSpan w:val="2"/>
            <w:vMerge w:val=""/>
            <w:tcBorders>
              <w:left w:val="single" w:sz="6" w:space="0" w:color="000000"/>
              <w:bottom w:val="single" w:sz="8" w:space="0" w:color="000000"/>
              <w:right w:val="single" w:sz="7" w:space="0" w:color="000000"/>
            </w:tcBorders>
          </w:tcPr>
          <w:p/>
        </w:tc>
        <w:tc>
          <w:tcPr>
            <w:tcW w:w="3318" w:type="dxa"/>
            <w:tcBorders>
              <w:top w:val="nil" w:sz="6" w:space="0" w:color="auto"/>
              <w:left w:val="single" w:sz="7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60"/>
              <w:ind w:left="89"/>
            </w:pP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k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.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32"/>
          <w:szCs w:val="32"/>
        </w:rPr>
        <w:jc w:val="center"/>
        <w:spacing w:lineRule="exact" w:line="380"/>
        <w:ind w:left="3831" w:right="3313"/>
      </w:pPr>
      <w:r>
        <w:rPr>
          <w:rFonts w:cs="Calibri" w:hAnsi="Calibri" w:eastAsia="Calibri" w:ascii="Calibri"/>
          <w:b/>
          <w:spacing w:val="1"/>
          <w:w w:val="100"/>
          <w:position w:val="1"/>
          <w:sz w:val="32"/>
          <w:szCs w:val="32"/>
        </w:rPr>
        <w:t>1</w:t>
      </w:r>
      <w:r>
        <w:rPr>
          <w:rFonts w:cs="Calibri" w:hAnsi="Calibri" w:eastAsia="Calibri" w:ascii="Calibri"/>
          <w:b/>
          <w:spacing w:val="-3"/>
          <w:w w:val="100"/>
          <w:position w:val="1"/>
          <w:sz w:val="32"/>
          <w:szCs w:val="32"/>
        </w:rPr>
        <w:t>5</w:t>
      </w:r>
      <w:r>
        <w:rPr>
          <w:rFonts w:cs="Calibri" w:hAnsi="Calibri" w:eastAsia="Calibri" w:ascii="Calibri"/>
          <w:b/>
          <w:spacing w:val="2"/>
          <w:w w:val="100"/>
          <w:position w:val="1"/>
          <w:sz w:val="32"/>
          <w:szCs w:val="32"/>
        </w:rPr>
        <w:t>/</w:t>
      </w:r>
      <w:r>
        <w:rPr>
          <w:rFonts w:cs="Calibri" w:hAnsi="Calibri" w:eastAsia="Calibri" w:ascii="Calibri"/>
          <w:b/>
          <w:spacing w:val="-1"/>
          <w:w w:val="100"/>
          <w:position w:val="1"/>
          <w:sz w:val="32"/>
          <w:szCs w:val="32"/>
        </w:rPr>
        <w:t>1</w:t>
      </w:r>
      <w:r>
        <w:rPr>
          <w:rFonts w:cs="Calibri" w:hAnsi="Calibri" w:eastAsia="Calibri" w:ascii="Calibri"/>
          <w:b/>
          <w:spacing w:val="-1"/>
          <w:w w:val="100"/>
          <w:position w:val="1"/>
          <w:sz w:val="32"/>
          <w:szCs w:val="32"/>
        </w:rPr>
        <w:t>1</w:t>
      </w:r>
      <w:r>
        <w:rPr>
          <w:rFonts w:cs="Calibri" w:hAnsi="Calibri" w:eastAsia="Calibri" w:ascii="Calibri"/>
          <w:b/>
          <w:spacing w:val="2"/>
          <w:w w:val="100"/>
          <w:position w:val="1"/>
          <w:sz w:val="32"/>
          <w:szCs w:val="32"/>
        </w:rPr>
        <w:t>/</w:t>
      </w:r>
      <w:r>
        <w:rPr>
          <w:rFonts w:cs="Calibri" w:hAnsi="Calibri" w:eastAsia="Calibri" w:ascii="Calibri"/>
          <w:b/>
          <w:spacing w:val="1"/>
          <w:w w:val="100"/>
          <w:position w:val="1"/>
          <w:sz w:val="32"/>
          <w:szCs w:val="32"/>
        </w:rPr>
        <w:t>2</w:t>
      </w:r>
      <w:r>
        <w:rPr>
          <w:rFonts w:cs="Calibri" w:hAnsi="Calibri" w:eastAsia="Calibri" w:ascii="Calibri"/>
          <w:b/>
          <w:spacing w:val="-1"/>
          <w:w w:val="100"/>
          <w:position w:val="1"/>
          <w:sz w:val="32"/>
          <w:szCs w:val="32"/>
        </w:rPr>
        <w:t>02</w:t>
      </w:r>
      <w:r>
        <w:rPr>
          <w:rFonts w:cs="Calibri" w:hAnsi="Calibri" w:eastAsia="Calibri" w:ascii="Calibri"/>
          <w:b/>
          <w:spacing w:val="-1"/>
          <w:w w:val="100"/>
          <w:position w:val="1"/>
          <w:sz w:val="32"/>
          <w:szCs w:val="32"/>
        </w:rPr>
        <w:t>5</w:t>
      </w:r>
      <w:r>
        <w:rPr>
          <w:rFonts w:cs="Calibri" w:hAnsi="Calibri" w:eastAsia="Calibri" w:ascii="Calibri"/>
          <w:b/>
          <w:spacing w:val="0"/>
          <w:w w:val="100"/>
          <w:position w:val="1"/>
          <w:sz w:val="32"/>
          <w:szCs w:val="32"/>
        </w:rPr>
        <w:t>,</w:t>
      </w:r>
      <w:r>
        <w:rPr>
          <w:rFonts w:cs="Calibri" w:hAnsi="Calibri" w:eastAsia="Calibri" w:ascii="Calibri"/>
          <w:b/>
          <w:spacing w:val="-17"/>
          <w:w w:val="100"/>
          <w:position w:val="1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0"/>
          <w:w w:val="99"/>
          <w:position w:val="1"/>
          <w:sz w:val="32"/>
          <w:szCs w:val="32"/>
        </w:rPr>
        <w:t>S</w:t>
      </w:r>
      <w:r>
        <w:rPr>
          <w:rFonts w:cs="Calibri" w:hAnsi="Calibri" w:eastAsia="Calibri" w:ascii="Calibri"/>
          <w:b/>
          <w:spacing w:val="1"/>
          <w:w w:val="99"/>
          <w:position w:val="1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0"/>
          <w:w w:val="99"/>
          <w:position w:val="1"/>
          <w:sz w:val="32"/>
          <w:szCs w:val="32"/>
        </w:rPr>
        <w:t>t</w:t>
      </w:r>
      <w:r>
        <w:rPr>
          <w:rFonts w:cs="Calibri" w:hAnsi="Calibri" w:eastAsia="Calibri" w:ascii="Calibri"/>
          <w:b/>
          <w:spacing w:val="2"/>
          <w:w w:val="99"/>
          <w:position w:val="1"/>
          <w:sz w:val="32"/>
          <w:szCs w:val="32"/>
        </w:rPr>
        <w:t>u</w:t>
      </w:r>
      <w:r>
        <w:rPr>
          <w:rFonts w:cs="Calibri" w:hAnsi="Calibri" w:eastAsia="Calibri" w:ascii="Calibri"/>
          <w:b/>
          <w:spacing w:val="2"/>
          <w:w w:val="99"/>
          <w:position w:val="1"/>
          <w:sz w:val="32"/>
          <w:szCs w:val="32"/>
        </w:rPr>
        <w:t>r</w:t>
      </w:r>
      <w:r>
        <w:rPr>
          <w:rFonts w:cs="Calibri" w:hAnsi="Calibri" w:eastAsia="Calibri" w:ascii="Calibri"/>
          <w:b/>
          <w:spacing w:val="-1"/>
          <w:w w:val="99"/>
          <w:position w:val="1"/>
          <w:sz w:val="32"/>
          <w:szCs w:val="32"/>
        </w:rPr>
        <w:t>d</w:t>
      </w:r>
      <w:r>
        <w:rPr>
          <w:rFonts w:cs="Calibri" w:hAnsi="Calibri" w:eastAsia="Calibri" w:ascii="Calibri"/>
          <w:b/>
          <w:spacing w:val="1"/>
          <w:w w:val="99"/>
          <w:position w:val="1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0"/>
          <w:w w:val="99"/>
          <w:position w:val="1"/>
          <w:sz w:val="32"/>
          <w:szCs w:val="32"/>
        </w:rPr>
        <w:t>y</w:t>
      </w:r>
      <w:r>
        <w:rPr>
          <w:rFonts w:cs="Calibri" w:hAnsi="Calibri" w:eastAsia="Calibri" w:ascii="Calibri"/>
          <w:spacing w:val="0"/>
          <w:w w:val="100"/>
          <w:position w:val="0"/>
          <w:sz w:val="32"/>
          <w:szCs w:val="32"/>
        </w:rPr>
      </w:r>
    </w:p>
    <w:p>
      <w:pPr>
        <w:rPr>
          <w:rFonts w:cs="Calibri" w:hAnsi="Calibri" w:eastAsia="Calibri" w:ascii="Calibri"/>
          <w:sz w:val="32"/>
          <w:szCs w:val="32"/>
        </w:rPr>
        <w:jc w:val="center"/>
        <w:spacing w:lineRule="exact" w:line="380"/>
        <w:ind w:left="3646" w:right="3131"/>
      </w:pPr>
      <w:r>
        <w:rPr>
          <w:rFonts w:cs="Calibri" w:hAnsi="Calibri" w:eastAsia="Calibri" w:ascii="Calibri"/>
          <w:b/>
          <w:spacing w:val="0"/>
          <w:w w:val="100"/>
          <w:position w:val="1"/>
          <w:sz w:val="32"/>
          <w:szCs w:val="32"/>
        </w:rPr>
        <w:t>O</w:t>
      </w:r>
      <w:r>
        <w:rPr>
          <w:rFonts w:cs="Calibri" w:hAnsi="Calibri" w:eastAsia="Calibri" w:ascii="Calibri"/>
          <w:b/>
          <w:spacing w:val="1"/>
          <w:w w:val="100"/>
          <w:position w:val="1"/>
          <w:sz w:val="32"/>
          <w:szCs w:val="32"/>
        </w:rPr>
        <w:t>N</w:t>
      </w:r>
      <w:r>
        <w:rPr>
          <w:rFonts w:cs="Calibri" w:hAnsi="Calibri" w:eastAsia="Calibri" w:ascii="Calibri"/>
          <w:b/>
          <w:spacing w:val="0"/>
          <w:w w:val="100"/>
          <w:position w:val="1"/>
          <w:sz w:val="32"/>
          <w:szCs w:val="32"/>
        </w:rPr>
        <w:t>L</w:t>
      </w:r>
      <w:r>
        <w:rPr>
          <w:rFonts w:cs="Calibri" w:hAnsi="Calibri" w:eastAsia="Calibri" w:ascii="Calibri"/>
          <w:b/>
          <w:spacing w:val="-1"/>
          <w:w w:val="100"/>
          <w:position w:val="1"/>
          <w:sz w:val="32"/>
          <w:szCs w:val="32"/>
        </w:rPr>
        <w:t>I</w:t>
      </w:r>
      <w:r>
        <w:rPr>
          <w:rFonts w:cs="Calibri" w:hAnsi="Calibri" w:eastAsia="Calibri" w:ascii="Calibri"/>
          <w:b/>
          <w:spacing w:val="1"/>
          <w:w w:val="100"/>
          <w:position w:val="1"/>
          <w:sz w:val="32"/>
          <w:szCs w:val="32"/>
        </w:rPr>
        <w:t>N</w:t>
      </w:r>
      <w:r>
        <w:rPr>
          <w:rFonts w:cs="Calibri" w:hAnsi="Calibri" w:eastAsia="Calibri" w:ascii="Calibri"/>
          <w:b/>
          <w:spacing w:val="0"/>
          <w:w w:val="100"/>
          <w:position w:val="1"/>
          <w:sz w:val="32"/>
          <w:szCs w:val="32"/>
        </w:rPr>
        <w:t>E</w:t>
      </w:r>
      <w:r>
        <w:rPr>
          <w:rFonts w:cs="Calibri" w:hAnsi="Calibri" w:eastAsia="Calibri" w:ascii="Calibri"/>
          <w:b/>
          <w:spacing w:val="-12"/>
          <w:w w:val="100"/>
          <w:position w:val="1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3"/>
          <w:w w:val="99"/>
          <w:position w:val="1"/>
          <w:sz w:val="32"/>
          <w:szCs w:val="32"/>
        </w:rPr>
        <w:t>P</w:t>
      </w:r>
      <w:r>
        <w:rPr>
          <w:rFonts w:cs="Calibri" w:hAnsi="Calibri" w:eastAsia="Calibri" w:ascii="Calibri"/>
          <w:b/>
          <w:spacing w:val="0"/>
          <w:w w:val="99"/>
          <w:position w:val="1"/>
          <w:sz w:val="32"/>
          <w:szCs w:val="32"/>
        </w:rPr>
        <w:t>R</w:t>
      </w:r>
      <w:r>
        <w:rPr>
          <w:rFonts w:cs="Calibri" w:hAnsi="Calibri" w:eastAsia="Calibri" w:ascii="Calibri"/>
          <w:b/>
          <w:spacing w:val="-2"/>
          <w:w w:val="99"/>
          <w:position w:val="1"/>
          <w:sz w:val="32"/>
          <w:szCs w:val="32"/>
        </w:rPr>
        <w:t>E</w:t>
      </w:r>
      <w:r>
        <w:rPr>
          <w:rFonts w:cs="Calibri" w:hAnsi="Calibri" w:eastAsia="Calibri" w:ascii="Calibri"/>
          <w:b/>
          <w:spacing w:val="0"/>
          <w:w w:val="99"/>
          <w:position w:val="1"/>
          <w:sz w:val="32"/>
          <w:szCs w:val="32"/>
        </w:rPr>
        <w:t>S</w:t>
      </w:r>
      <w:r>
        <w:rPr>
          <w:rFonts w:cs="Calibri" w:hAnsi="Calibri" w:eastAsia="Calibri" w:ascii="Calibri"/>
          <w:b/>
          <w:spacing w:val="-2"/>
          <w:w w:val="99"/>
          <w:position w:val="1"/>
          <w:sz w:val="32"/>
          <w:szCs w:val="32"/>
        </w:rPr>
        <w:t>E</w:t>
      </w:r>
      <w:r>
        <w:rPr>
          <w:rFonts w:cs="Calibri" w:hAnsi="Calibri" w:eastAsia="Calibri" w:ascii="Calibri"/>
          <w:b/>
          <w:spacing w:val="1"/>
          <w:w w:val="99"/>
          <w:position w:val="1"/>
          <w:sz w:val="32"/>
          <w:szCs w:val="32"/>
        </w:rPr>
        <w:t>N</w:t>
      </w:r>
      <w:r>
        <w:rPr>
          <w:rFonts w:cs="Calibri" w:hAnsi="Calibri" w:eastAsia="Calibri" w:ascii="Calibri"/>
          <w:b/>
          <w:spacing w:val="3"/>
          <w:w w:val="99"/>
          <w:position w:val="1"/>
          <w:sz w:val="32"/>
          <w:szCs w:val="32"/>
        </w:rPr>
        <w:t>T</w:t>
      </w:r>
      <w:r>
        <w:rPr>
          <w:rFonts w:cs="Calibri" w:hAnsi="Calibri" w:eastAsia="Calibri" w:ascii="Calibri"/>
          <w:b/>
          <w:spacing w:val="-1"/>
          <w:w w:val="99"/>
          <w:position w:val="1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0"/>
          <w:w w:val="99"/>
          <w:position w:val="1"/>
          <w:sz w:val="32"/>
          <w:szCs w:val="32"/>
        </w:rPr>
        <w:t>T</w:t>
      </w:r>
      <w:r>
        <w:rPr>
          <w:rFonts w:cs="Calibri" w:hAnsi="Calibri" w:eastAsia="Calibri" w:ascii="Calibri"/>
          <w:b/>
          <w:spacing w:val="-1"/>
          <w:w w:val="99"/>
          <w:position w:val="1"/>
          <w:sz w:val="32"/>
          <w:szCs w:val="32"/>
        </w:rPr>
        <w:t>I</w:t>
      </w:r>
      <w:r>
        <w:rPr>
          <w:rFonts w:cs="Calibri" w:hAnsi="Calibri" w:eastAsia="Calibri" w:ascii="Calibri"/>
          <w:b/>
          <w:spacing w:val="-2"/>
          <w:w w:val="99"/>
          <w:position w:val="1"/>
          <w:sz w:val="32"/>
          <w:szCs w:val="32"/>
        </w:rPr>
        <w:t>O</w:t>
      </w:r>
      <w:r>
        <w:rPr>
          <w:rFonts w:cs="Calibri" w:hAnsi="Calibri" w:eastAsia="Calibri" w:ascii="Calibri"/>
          <w:b/>
          <w:spacing w:val="1"/>
          <w:w w:val="99"/>
          <w:position w:val="1"/>
          <w:sz w:val="32"/>
          <w:szCs w:val="32"/>
        </w:rPr>
        <w:t>N</w:t>
      </w:r>
      <w:r>
        <w:rPr>
          <w:rFonts w:cs="Calibri" w:hAnsi="Calibri" w:eastAsia="Calibri" w:ascii="Calibri"/>
          <w:b/>
          <w:spacing w:val="0"/>
          <w:w w:val="99"/>
          <w:position w:val="1"/>
          <w:sz w:val="32"/>
          <w:szCs w:val="32"/>
        </w:rPr>
        <w:t>S</w:t>
      </w:r>
      <w:r>
        <w:rPr>
          <w:rFonts w:cs="Calibri" w:hAnsi="Calibri" w:eastAsia="Calibri" w:ascii="Calibri"/>
          <w:spacing w:val="0"/>
          <w:w w:val="100"/>
          <w:position w:val="0"/>
          <w:sz w:val="32"/>
          <w:szCs w:val="3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lineRule="exact" w:line="260"/>
        <w:ind w:left="4625" w:right="4171"/>
      </w:pPr>
      <w:r>
        <w:rPr>
          <w:rFonts w:cs="Calibri" w:hAnsi="Calibri" w:eastAsia="Calibri" w:ascii="Calibri"/>
          <w:b/>
          <w:spacing w:val="1"/>
          <w:w w:val="100"/>
          <w:position w:val="1"/>
          <w:sz w:val="22"/>
          <w:szCs w:val="22"/>
        </w:rPr>
        <w:t>09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:</w:t>
      </w:r>
      <w:r>
        <w:rPr>
          <w:rFonts w:cs="Calibri" w:hAnsi="Calibri" w:eastAsia="Calibri" w:ascii="Calibri"/>
          <w:b/>
          <w:spacing w:val="-2"/>
          <w:w w:val="100"/>
          <w:position w:val="1"/>
          <w:sz w:val="22"/>
          <w:szCs w:val="22"/>
        </w:rPr>
        <w:t>0</w:t>
      </w:r>
      <w:r>
        <w:rPr>
          <w:rFonts w:cs="Calibri" w:hAnsi="Calibri" w:eastAsia="Calibri" w:ascii="Calibri"/>
          <w:b/>
          <w:spacing w:val="0"/>
          <w:w w:val="100"/>
          <w:position w:val="1"/>
          <w:sz w:val="22"/>
          <w:szCs w:val="22"/>
        </w:rPr>
        <w:t>0</w:t>
      </w:r>
      <w:r>
        <w:rPr>
          <w:rFonts w:cs="Calibri" w:hAnsi="Calibri" w:eastAsia="Calibri" w:ascii="Calibri"/>
          <w:b/>
          <w:spacing w:val="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2"/>
          <w:szCs w:val="22"/>
        </w:rPr>
        <w:t>–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position w:val="1"/>
          <w:sz w:val="22"/>
          <w:szCs w:val="22"/>
        </w:rPr>
        <w:t>1</w:t>
      </w:r>
      <w:r>
        <w:rPr>
          <w:rFonts w:cs="Calibri" w:hAnsi="Calibri" w:eastAsia="Calibri" w:ascii="Calibri"/>
          <w:b/>
          <w:spacing w:val="1"/>
          <w:w w:val="100"/>
          <w:position w:val="1"/>
          <w:sz w:val="22"/>
          <w:szCs w:val="22"/>
        </w:rPr>
        <w:t>0</w:t>
      </w:r>
      <w:r>
        <w:rPr>
          <w:rFonts w:cs="Calibri" w:hAnsi="Calibri" w:eastAsia="Calibri" w:ascii="Calibri"/>
          <w:b/>
          <w:spacing w:val="0"/>
          <w:w w:val="100"/>
          <w:position w:val="1"/>
          <w:sz w:val="22"/>
          <w:szCs w:val="22"/>
        </w:rPr>
        <w:t>:</w:t>
      </w:r>
      <w:r>
        <w:rPr>
          <w:rFonts w:cs="Calibri" w:hAnsi="Calibri" w:eastAsia="Calibri" w:ascii="Calibri"/>
          <w:b/>
          <w:spacing w:val="-5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position w:val="1"/>
          <w:sz w:val="22"/>
          <w:szCs w:val="22"/>
        </w:rPr>
        <w:t>3</w:t>
      </w:r>
      <w:r>
        <w:rPr>
          <w:rFonts w:cs="Calibri" w:hAnsi="Calibri" w:eastAsia="Calibri" w:ascii="Calibri"/>
          <w:b/>
          <w:spacing w:val="0"/>
          <w:w w:val="100"/>
          <w:position w:val="1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lineRule="exact" w:line="260"/>
        <w:ind w:left="4841" w:right="4385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tbl>
      <w:tblPr>
        <w:tblW w:w="0" w:type="auto"/>
        <w:tblLook w:val="01E0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21" w:hRule="exact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before="5"/>
              <w:ind w:left="157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spacing w:before="5"/>
              <w:ind w:left="2343" w:right="3005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TIT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1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before="5"/>
              <w:ind w:left="413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AU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HO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FIL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ION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and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18" w:hRule="exact"/>
        </w:trPr>
        <w:tc>
          <w:tcPr>
            <w:tcW w:w="1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spacing w:before="10"/>
              <w:ind w:left="438" w:right="449"/>
            </w:pPr>
            <w:r>
              <w:rPr>
                <w:rFonts w:cs="Calibri" w:hAnsi="Calibri" w:eastAsia="Calibri" w:ascii="Calibri"/>
                <w:color w:val="111111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532" w:type="dxa"/>
            <w:tcBorders>
              <w:top w:val="single" w:sz="6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before="10"/>
              <w:ind w:left="93"/>
            </w:pP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Me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asu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ri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and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5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fo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2"/>
                <w:w w:val="100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IT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ervi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e</w:t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93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dus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3317" w:type="dxa"/>
            <w:tcBorders>
              <w:top w:val="single" w:sz="6" w:space="0" w:color="000000"/>
              <w:left w:val="single" w:sz="7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before="10"/>
              <w:ind w:left="91"/>
            </w:pP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li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a,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ud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an,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ex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ru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oa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91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ni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16"/>
                <w:szCs w:val="16"/>
              </w:rPr>
              <w:t>vers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it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position w:val="1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</w:tc>
      </w:tr>
      <w:tr>
        <w:trPr>
          <w:trHeight w:val="408" w:hRule="exact"/>
        </w:trPr>
        <w:tc>
          <w:tcPr>
            <w:tcW w:w="1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ind w:left="438" w:right="449"/>
            </w:pPr>
            <w:r>
              <w:rPr>
                <w:rFonts w:cs="Calibri" w:hAnsi="Calibri" w:eastAsia="Calibri" w:ascii="Calibri"/>
                <w:color w:val="111111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53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93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nfl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ec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fe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Off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ce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om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erci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li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5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cie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and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93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hn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331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91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ī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īķe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16"/>
                <w:szCs w:val="16"/>
              </w:rPr>
              <w:t>ī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St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diņ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16"/>
                <w:szCs w:val="16"/>
              </w:rPr>
              <w:t>š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16"/>
                <w:szCs w:val="16"/>
              </w:rPr>
              <w:t>vers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it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La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</w:tc>
      </w:tr>
      <w:tr>
        <w:trPr>
          <w:trHeight w:val="406" w:hRule="exact"/>
        </w:trPr>
        <w:tc>
          <w:tcPr>
            <w:tcW w:w="1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ind w:left="438" w:right="449"/>
            </w:pPr>
            <w:r>
              <w:rPr>
                <w:rFonts w:cs="Calibri" w:hAnsi="Calibri" w:eastAsia="Calibri" w:ascii="Calibri"/>
                <w:color w:val="111111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53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93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he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Me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asu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4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hase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and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rk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eti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ng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93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ash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Indus</w:t>
            </w:r>
            <w:r>
              <w:rPr>
                <w:rFonts w:cs="Calibri" w:hAnsi="Calibri" w:eastAsia="Calibri" w:ascii="Calibri"/>
                <w:spacing w:val="-4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331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before="2" w:lineRule="auto" w:line="221"/>
              <w:ind w:left="91" w:right="455"/>
            </w:pP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aq</w:t>
            </w:r>
            <w:r>
              <w:rPr>
                <w:rFonts w:cs="Calibri" w:hAnsi="Calibri" w:eastAsia="Calibri" w:ascii="Calibri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Ah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d,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ve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it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jr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ki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an</w:t>
            </w:r>
          </w:p>
        </w:tc>
      </w:tr>
      <w:tr>
        <w:trPr>
          <w:trHeight w:val="600" w:hRule="exact"/>
        </w:trPr>
        <w:tc>
          <w:tcPr>
            <w:tcW w:w="1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ind w:left="438" w:right="449"/>
            </w:pPr>
            <w:r>
              <w:rPr>
                <w:rFonts w:cs="Calibri" w:hAnsi="Calibri" w:eastAsia="Calibri" w:ascii="Calibri"/>
                <w:color w:val="111111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53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93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he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pa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4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sm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vel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he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an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331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both"/>
              <w:spacing w:before="2" w:lineRule="auto" w:line="221"/>
              <w:ind w:left="91" w:right="308"/>
            </w:pP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eri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Ian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ab</w:t>
            </w:r>
            <w:r>
              <w:rPr>
                <w:rFonts w:cs="Calibri" w:hAnsi="Calibri" w:eastAsia="Calibri" w:ascii="Calibri"/>
                <w:spacing w:val="-4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or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eli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ori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n,</w:t>
            </w:r>
            <w:r>
              <w:rPr>
                <w:rFonts w:cs="Calibri" w:hAnsi="Calibri" w:eastAsia="Calibri" w:ascii="Calibri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Mi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Mo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Br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ad,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Ro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ania</w:t>
            </w:r>
          </w:p>
        </w:tc>
      </w:tr>
      <w:tr>
        <w:trPr>
          <w:trHeight w:val="406" w:hRule="exact"/>
        </w:trPr>
        <w:tc>
          <w:tcPr>
            <w:tcW w:w="1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ind w:left="438" w:right="449"/>
            </w:pPr>
            <w:r>
              <w:rPr>
                <w:rFonts w:cs="Calibri" w:hAnsi="Calibri" w:eastAsia="Calibri" w:ascii="Calibri"/>
                <w:color w:val="111111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53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93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In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q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ua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li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ty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In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and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4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331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9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Kang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rk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position w:val="1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16"/>
                <w:szCs w:val="16"/>
              </w:rPr>
              <w:t>st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16"/>
                <w:szCs w:val="16"/>
              </w:rPr>
              <w:t>ss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ou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16"/>
                <w:szCs w:val="16"/>
              </w:rPr>
              <w:t>ri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tat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91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ni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16"/>
                <w:szCs w:val="16"/>
              </w:rPr>
              <w:t>vers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it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position w:val="1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Un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ed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</w:tc>
      </w:tr>
    </w:tbl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28"/>
        <w:ind w:left="540"/>
      </w:pPr>
      <w:r>
        <w:pict>
          <v:group style="position:absolute;margin-left:39.21pt;margin-top:-1.08285pt;width:498.78pt;height:14.98pt;mso-position-horizontal-relative:page;mso-position-vertical-relative:paragraph;z-index:-838" coordorigin="784,-22" coordsize="9976,300">
            <v:shape style="position:absolute;left:790;top:-16;width:48;height:0" coordorigin="790,-16" coordsize="48,0" path="m790,-16l838,-16e" filled="f" stroked="t" strokeweight="0.58008pt" strokecolor="#000000">
              <v:path arrowok="t"/>
            </v:shape>
            <v:shape style="position:absolute;left:809;top:3;width:29;height:0" coordorigin="809,3" coordsize="29,0" path="m809,3l838,3e" filled="f" stroked="t" strokeweight="0.58pt" strokecolor="#000000">
              <v:path arrowok="t"/>
            </v:shape>
            <v:shape style="position:absolute;left:838;top:-16;width:1630;height:0" coordorigin="838,-16" coordsize="1630,0" path="m838,-16l2468,-16e" filled="f" stroked="t" strokeweight="0.58008pt" strokecolor="#000000">
              <v:path arrowok="t"/>
            </v:shape>
            <v:shape style="position:absolute;left:838;top:3;width:1630;height:0" coordorigin="838,3" coordsize="1630,0" path="m838,3l2468,3e" filled="f" stroked="t" strokeweight="0.58pt" strokecolor="#000000">
              <v:path arrowok="t"/>
            </v:shape>
            <v:shape style="position:absolute;left:838;top:22;width:1630;height:0" coordorigin="838,22" coordsize="1630,0" path="m838,22l2468,22e" filled="f" stroked="t" strokeweight="0.58pt" strokecolor="#000000">
              <v:path arrowok="t"/>
            </v:shape>
            <v:shape style="position:absolute;left:2468;top:-16;width:48;height:0" coordorigin="2468,-16" coordsize="48,0" path="m2468,-16l2516,-16e" filled="f" stroked="t" strokeweight="0.58008pt" strokecolor="#000000">
              <v:path arrowok="t"/>
            </v:shape>
            <v:shape style="position:absolute;left:2468;top:3;width:48;height:0" coordorigin="2468,3" coordsize="48,0" path="m2468,3l2516,3e" filled="f" stroked="t" strokeweight="0.58pt" strokecolor="#000000">
              <v:path arrowok="t"/>
            </v:shape>
            <v:shape style="position:absolute;left:2468;top:22;width:48;height:0" coordorigin="2468,22" coordsize="48,0" path="m2468,22l2516,22e" filled="f" stroked="t" strokeweight="0.58pt" strokecolor="#000000">
              <v:path arrowok="t"/>
            </v:shape>
            <v:shape style="position:absolute;left:2516;top:-16;width:8190;height:0" coordorigin="2516,-16" coordsize="8190,0" path="m2516,-16l10706,-16e" filled="f" stroked="t" strokeweight="0.58008pt" strokecolor="#000000">
              <v:path arrowok="t"/>
            </v:shape>
            <v:shape style="position:absolute;left:2516;top:3;width:8190;height:0" coordorigin="2516,3" coordsize="8190,0" path="m2516,3l10706,3e" filled="f" stroked="t" strokeweight="0.58pt" strokecolor="#000000">
              <v:path arrowok="t"/>
            </v:shape>
            <v:shape style="position:absolute;left:2516;top:22;width:8190;height:0" coordorigin="2516,22" coordsize="8190,0" path="m2516,22l10706,22e" filled="f" stroked="t" strokeweight="0.58pt" strokecolor="#000000">
              <v:path arrowok="t"/>
            </v:shape>
            <v:shape style="position:absolute;left:10706;top:-16;width:48;height:0" coordorigin="10706,-16" coordsize="48,0" path="m10706,-16l10754,-16e" filled="f" stroked="t" strokeweight="0.58008pt" strokecolor="#000000">
              <v:path arrowok="t"/>
            </v:shape>
            <v:shape style="position:absolute;left:10706;top:3;width:29;height:0" coordorigin="10706,3" coordsize="29,0" path="m10706,3l10735,3e" filled="f" stroked="t" strokeweight="0.58pt" strokecolor="#000000">
              <v:path arrowok="t"/>
            </v:shape>
            <v:shape style="position:absolute;left:829;top:9;width:0;height:239" coordorigin="829,9" coordsize="0,239" path="m829,9l829,248e" filled="f" stroked="t" strokeweight="0.58pt" strokecolor="#000000">
              <v:path arrowok="t"/>
            </v:shape>
            <v:shape style="position:absolute;left:800;top:-1;width:0;height:258" coordorigin="800,-1" coordsize="0,258" path="m800,-1l800,257e" filled="f" stroked="t" strokeweight="0.58pt" strokecolor="#000000">
              <v:path arrowok="t"/>
            </v:shape>
            <v:shape style="position:absolute;left:794;top:29;width:0;height:199" coordorigin="794,29" coordsize="0,199" path="m794,29l794,228e" filled="f" stroked="t" strokeweight="0.58pt" strokecolor="#000000">
              <v:path arrowok="t"/>
            </v:shape>
            <v:shape style="position:absolute;left:790;top:272;width:48;height:0" coordorigin="790,272" coordsize="48,0" path="m790,272l838,272e" filled="f" stroked="t" strokeweight="0.58pt" strokecolor="#000000">
              <v:path arrowok="t"/>
            </v:shape>
            <v:shape style="position:absolute;left:809;top:252;width:29;height:0" coordorigin="809,252" coordsize="29,0" path="m809,252l838,252e" filled="f" stroked="t" strokeweight="0.58008pt" strokecolor="#000000">
              <v:path arrowok="t"/>
            </v:shape>
            <v:shape style="position:absolute;left:838;top:272;width:1630;height:0" coordorigin="838,272" coordsize="1630,0" path="m838,272l2468,272e" filled="f" stroked="t" strokeweight="0.58pt" strokecolor="#000000">
              <v:path arrowok="t"/>
            </v:shape>
            <v:shape style="position:absolute;left:838;top:252;width:1630;height:0" coordorigin="838,252" coordsize="1630,0" path="m838,252l2468,252e" filled="f" stroked="t" strokeweight="0.58008pt" strokecolor="#000000">
              <v:path arrowok="t"/>
            </v:shape>
            <v:shape style="position:absolute;left:838;top:233;width:1630;height:0" coordorigin="838,233" coordsize="1630,0" path="m838,233l2468,233e" filled="f" stroked="t" strokeweight="0.58pt" strokecolor="#000000">
              <v:path arrowok="t"/>
            </v:shape>
            <v:shape style="position:absolute;left:2472;top:23;width:0;height:205" coordorigin="2472,23" coordsize="0,205" path="m2472,23l2472,228e" filled="f" stroked="t" strokeweight="0.58pt" strokecolor="#000000">
              <v:path arrowok="t"/>
            </v:shape>
            <v:shape style="position:absolute;left:2468;top:233;width:48;height:0" coordorigin="2468,233" coordsize="48,0" path="m2468,233l2516,233e" filled="f" stroked="t" strokeweight="0.58pt" strokecolor="#000000">
              <v:path arrowok="t"/>
            </v:shape>
            <v:shape style="position:absolute;left:2468;top:252;width:48;height:0" coordorigin="2468,252" coordsize="48,0" path="m2468,252l2516,252e" filled="f" stroked="t" strokeweight="0.58008pt" strokecolor="#000000">
              <v:path arrowok="t"/>
            </v:shape>
            <v:shape style="position:absolute;left:2468;top:272;width:48;height:0" coordorigin="2468,272" coordsize="48,0" path="m2468,272l2516,272e" filled="f" stroked="t" strokeweight="0.58pt" strokecolor="#000000">
              <v:path arrowok="t"/>
            </v:shape>
            <v:shape style="position:absolute;left:2516;top:272;width:8190;height:0" coordorigin="2516,272" coordsize="8190,0" path="m2516,272l10706,272e" filled="f" stroked="t" strokeweight="0.58pt" strokecolor="#000000">
              <v:path arrowok="t"/>
            </v:shape>
            <v:shape style="position:absolute;left:2516;top:252;width:8190;height:0" coordorigin="2516,252" coordsize="8190,0" path="m2516,252l10706,252e" filled="f" stroked="t" strokeweight="0.58008pt" strokecolor="#000000">
              <v:path arrowok="t"/>
            </v:shape>
            <v:shape style="position:absolute;left:2516;top:233;width:8190;height:0" coordorigin="2516,233" coordsize="8190,0" path="m2516,233l10706,233e" filled="f" stroked="t" strokeweight="0.58pt" strokecolor="#000000">
              <v:path arrowok="t"/>
            </v:shape>
            <v:shape style="position:absolute;left:10738;top:-1;width:0;height:258" coordorigin="10738,-1" coordsize="0,258" path="m10738,-1l10738,257e" filled="f" stroked="t" strokeweight="0.58pt" strokecolor="#000000">
              <v:path arrowok="t"/>
            </v:shape>
            <v:shape style="position:absolute;left:10713;top:17;width:0;height:221" coordorigin="10713,17" coordsize="0,221" path="m10713,17l10713,238e" filled="f" stroked="t" strokeweight="0.58008pt" strokecolor="#000000">
              <v:path arrowok="t"/>
            </v:shape>
            <v:shape style="position:absolute;left:10711;top:29;width:0;height:199" coordorigin="10711,29" coordsize="0,199" path="m10711,29l10711,228e" filled="f" stroked="t" strokeweight="0.58pt" strokecolor="#000000">
              <v:path arrowok="t"/>
            </v:shape>
            <v:shape style="position:absolute;left:10706;top:272;width:48;height:0" coordorigin="10706,272" coordsize="48,0" path="m10706,272l10754,272e" filled="f" stroked="t" strokeweight="0.58pt" strokecolor="#000000">
              <v:path arrowok="t"/>
            </v:shape>
            <v:shape style="position:absolute;left:10706;top:252;width:29;height:0" coordorigin="10706,252" coordsize="29,0" path="m10706,252l10735,252e" filled="f" stroked="t" strokeweight="0.5800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10:30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–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11:</w:t>
      </w:r>
      <w:r>
        <w:rPr>
          <w:rFonts w:cs="Calibri" w:hAnsi="Calibri" w:eastAsia="Calibri" w:ascii="Calibri"/>
          <w:spacing w:val="-2"/>
          <w:w w:val="100"/>
          <w:sz w:val="16"/>
          <w:szCs w:val="16"/>
        </w:rPr>
        <w:t>0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0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                                                                                                               </w:t>
      </w:r>
      <w:r>
        <w:rPr>
          <w:rFonts w:cs="Calibri" w:hAnsi="Calibri" w:eastAsia="Calibri" w:ascii="Calibri"/>
          <w:spacing w:val="36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of</w:t>
      </w:r>
      <w:r>
        <w:rPr>
          <w:rFonts w:cs="Calibri" w:hAnsi="Calibri" w:eastAsia="Calibri" w:ascii="Calibri"/>
          <w:b/>
          <w:spacing w:val="-1"/>
          <w:w w:val="100"/>
          <w:sz w:val="16"/>
          <w:szCs w:val="16"/>
        </w:rPr>
        <w:t>f</w:t>
      </w:r>
      <w:r>
        <w:rPr>
          <w:rFonts w:cs="Calibri" w:hAnsi="Calibri" w:eastAsia="Calibri" w:ascii="Calibri"/>
          <w:b/>
          <w:spacing w:val="-2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16"/>
          <w:szCs w:val="16"/>
        </w:rPr>
        <w:t>B</w:t>
      </w:r>
      <w:r>
        <w:rPr>
          <w:rFonts w:cs="Calibri" w:hAnsi="Calibri" w:eastAsia="Calibri" w:ascii="Calibri"/>
          <w:b/>
          <w:spacing w:val="-4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eak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ind w:left="4784" w:right="4442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lineRule="exact" w:line="260"/>
        <w:ind w:left="4652" w:right="4195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11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: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–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: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3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26" w:hRule="exact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before="7"/>
              <w:ind w:left="157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spacing w:before="7"/>
              <w:ind w:left="2343" w:right="2995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TIT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1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before="7"/>
              <w:ind w:left="413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AU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HO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FIL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ION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and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15" w:hRule="exact"/>
        </w:trPr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spacing w:before="5"/>
              <w:ind w:left="438" w:right="440"/>
            </w:pPr>
            <w:r>
              <w:rPr>
                <w:rFonts w:cs="Calibri" w:hAnsi="Calibri" w:eastAsia="Calibri" w:ascii="Calibri"/>
                <w:color w:val="111111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532" w:type="dxa"/>
            <w:tcBorders>
              <w:top w:val="single" w:sz="6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before="2" w:lineRule="exact" w:line="180"/>
              <w:ind w:left="95" w:right="207"/>
            </w:pP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Bio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ict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ng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abs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ro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sus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2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nab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elo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nt</w:t>
            </w:r>
            <w:r>
              <w:rPr>
                <w:rFonts w:cs="Calibri" w:hAnsi="Calibri" w:eastAsia="Calibri" w:ascii="Calibri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and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il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rrit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orie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7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before="5"/>
              <w:ind w:left="91"/>
            </w:pP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ad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pu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pu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ni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rs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it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y</w:t>
            </w:r>
          </w:p>
        </w:tc>
      </w:tr>
      <w:tr>
        <w:trPr>
          <w:trHeight w:val="602" w:hRule="exact"/>
        </w:trPr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ind w:left="438" w:right="440"/>
            </w:pPr>
            <w:r>
              <w:rPr>
                <w:rFonts w:cs="Calibri" w:hAnsi="Calibri" w:eastAsia="Calibri" w:ascii="Calibri"/>
                <w:color w:val="111111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53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9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he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pa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4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uro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in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ade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flo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ws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331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9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La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nu,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li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91"/>
            </w:pP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a,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6"/>
                <w:szCs w:val="16"/>
              </w:rPr>
              <w:t>B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ha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rest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vers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it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ono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91"/>
            </w:pP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16"/>
                <w:szCs w:val="16"/>
              </w:rPr>
              <w:t>es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</w:tc>
      </w:tr>
      <w:tr>
        <w:trPr>
          <w:trHeight w:val="795" w:hRule="exact"/>
        </w:trPr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spacing w:before="1"/>
              <w:ind w:left="438" w:right="440"/>
            </w:pPr>
            <w:r>
              <w:rPr>
                <w:rFonts w:cs="Calibri" w:hAnsi="Calibri" w:eastAsia="Calibri" w:ascii="Calibri"/>
                <w:color w:val="111111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53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9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sm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co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bu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tio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ro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and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ue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331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9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ana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da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MILI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Iu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li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Ioana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eri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9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Ian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u,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an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4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n,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le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na</w:t>
            </w:r>
            <w:r>
              <w:rPr>
                <w:rFonts w:cs="Calibri" w:hAnsi="Calibri" w:eastAsia="Calibri" w:ascii="Calibri"/>
                <w:spacing w:val="-5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4"/>
                <w:w w:val="100"/>
                <w:position w:val="1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91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ni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vers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nti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es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91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16"/>
                <w:szCs w:val="16"/>
              </w:rPr>
              <w:t>Ve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16"/>
                <w:szCs w:val="16"/>
              </w:rPr>
              <w:t>er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ina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16"/>
                <w:szCs w:val="16"/>
              </w:rPr>
              <w:t>ry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di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in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spacing w:before="2"/>
              <w:ind w:left="438" w:right="440"/>
            </w:pPr>
            <w:r>
              <w:rPr>
                <w:rFonts w:cs="Calibri" w:hAnsi="Calibri" w:eastAsia="Calibri" w:ascii="Calibri"/>
                <w:color w:val="111111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53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95"/>
            </w:pP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pu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tio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nal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4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tio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ndus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Calibri" w:hAnsi="Calibri" w:eastAsia="Calibri" w:ascii="Calibri"/>
                <w:spacing w:val="-2"/>
                <w:w w:val="100"/>
                <w:sz w:val="16"/>
                <w:szCs w:val="16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91"/>
            </w:pP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Calibri" w:hAnsi="Calibri" w:eastAsia="Calibri" w:ascii="Calibri"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os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ei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a,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5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a,</w:t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91"/>
            </w:pP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4"/>
                <w:w w:val="100"/>
                <w:sz w:val="16"/>
                <w:szCs w:val="16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er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ni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ve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it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before="1" w:lineRule="exact" w:line="180"/>
              <w:ind w:left="91"/>
            </w:pP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Br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l</w:t>
            </w:r>
          </w:p>
        </w:tc>
      </w:tr>
      <w:tr>
        <w:trPr>
          <w:trHeight w:val="797" w:hRule="exact"/>
        </w:trPr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spacing w:before="2"/>
              <w:ind w:left="438" w:right="440"/>
            </w:pPr>
            <w:r>
              <w:rPr>
                <w:rFonts w:cs="Calibri" w:hAnsi="Calibri" w:eastAsia="Calibri" w:ascii="Calibri"/>
                <w:color w:val="111111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53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95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he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st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ra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ffi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ecte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Ro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331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before="2" w:lineRule="auto" w:line="221"/>
              <w:ind w:left="91" w:right="122"/>
            </w:pP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MILI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Iu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li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na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Ioana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eli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Petr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an,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na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a,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ni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ers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itit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91"/>
            </w:pPr>
            <w:r>
              <w:rPr>
                <w:rFonts w:cs="Calibri" w:hAnsi="Calibri" w:eastAsia="Calibri" w:ascii="Calibri"/>
                <w:i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Sc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nti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es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an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Ve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ry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di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,</w:t>
            </w:r>
          </w:p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before="1"/>
              <w:ind w:left="91"/>
            </w:pP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Ro</w:t>
            </w: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</w:p>
        </w:tc>
      </w:tr>
      <w:tr>
        <w:trPr>
          <w:trHeight w:val="403" w:hRule="exact"/>
        </w:trPr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center"/>
              <w:spacing w:before="2"/>
              <w:ind w:left="440" w:right="437"/>
            </w:pPr>
            <w:r>
              <w:rPr>
                <w:rFonts w:cs="Calibri" w:hAnsi="Calibri" w:eastAsia="Calibri" w:ascii="Calibri"/>
                <w:color w:val="111111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53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before="1" w:lineRule="exact" w:line="180"/>
              <w:ind w:left="95" w:right="393"/>
            </w:pPr>
            <w:r>
              <w:rPr>
                <w:rFonts w:cs="Calibri" w:hAnsi="Calibri" w:eastAsia="Calibri" w:ascii="Calibri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ans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tio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nal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ad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sh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rel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tio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nsh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tio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and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effi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cie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6"/>
                <w:szCs w:val="16"/>
              </w:rPr>
              <w:t>it</w:t>
            </w:r>
            <w:r>
              <w:rPr>
                <w:rFonts w:cs="Calibri" w:hAnsi="Calibri" w:eastAsia="Calibri" w:ascii="Calibri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91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ciec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h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ł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ó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16"/>
                <w:szCs w:val="16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ni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position w:val="1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16"/>
                <w:szCs w:val="16"/>
              </w:rPr>
              <w:t>ers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it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16"/>
                <w:szCs w:val="16"/>
              </w:rPr>
              <w:t>y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16"/>
                <w:szCs w:val="16"/>
              </w:rPr>
              <w:t>f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16"/>
                <w:szCs w:val="16"/>
              </w:rPr>
              <w:t>cs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6"/>
                <w:szCs w:val="16"/>
              </w:rPr>
              <w:t>ol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6"/>
                <w:szCs w:val="16"/>
              </w:rPr>
              <w:t>and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</w:tc>
      </w:tr>
    </w:tbl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28"/>
        <w:ind w:left="540"/>
        <w:sectPr>
          <w:pgSz w:w="11940" w:h="16860"/>
          <w:pgMar w:top="1280" w:bottom="280" w:left="660" w:right="1120"/>
        </w:sectPr>
      </w:pPr>
      <w:r>
        <w:pict>
          <v:group style="position:absolute;margin-left:39.21pt;margin-top:-0.815813pt;width:498.78pt;height:14.83pt;mso-position-horizontal-relative:page;mso-position-vertical-relative:paragraph;z-index:-837" coordorigin="784,-16" coordsize="9976,297">
            <v:shape style="position:absolute;left:790;top:-11;width:48;height:0" coordorigin="790,-11" coordsize="48,0" path="m790,-11l838,-11e" filled="f" stroked="t" strokeweight="0.58pt" strokecolor="#000000">
              <v:path arrowok="t"/>
            </v:shape>
            <v:shape style="position:absolute;left:809;top:8;width:29;height:0" coordorigin="809,8" coordsize="29,0" path="m809,8l838,8e" filled="f" stroked="t" strokeweight="0.58pt" strokecolor="#000000">
              <v:path arrowok="t"/>
            </v:shape>
            <v:shape style="position:absolute;left:838;top:-11;width:1630;height:0" coordorigin="838,-11" coordsize="1630,0" path="m838,-11l2468,-11e" filled="f" stroked="t" strokeweight="0.58pt" strokecolor="#000000">
              <v:path arrowok="t"/>
            </v:shape>
            <v:shape style="position:absolute;left:838;top:8;width:1630;height:0" coordorigin="838,8" coordsize="1630,0" path="m838,8l2468,8e" filled="f" stroked="t" strokeweight="0.58pt" strokecolor="#000000">
              <v:path arrowok="t"/>
            </v:shape>
            <v:shape style="position:absolute;left:838;top:27;width:1630;height:0" coordorigin="838,27" coordsize="1630,0" path="m838,27l2468,27e" filled="f" stroked="t" strokeweight="0.58pt" strokecolor="#000000">
              <v:path arrowok="t"/>
            </v:shape>
            <v:shape style="position:absolute;left:2468;top:-11;width:48;height:0" coordorigin="2468,-11" coordsize="48,0" path="m2468,-11l2516,-11e" filled="f" stroked="t" strokeweight="0.58pt" strokecolor="#000000">
              <v:path arrowok="t"/>
            </v:shape>
            <v:shape style="position:absolute;left:2468;top:8;width:48;height:0" coordorigin="2468,8" coordsize="48,0" path="m2468,8l2516,8e" filled="f" stroked="t" strokeweight="0.58pt" strokecolor="#000000">
              <v:path arrowok="t"/>
            </v:shape>
            <v:shape style="position:absolute;left:2468;top:27;width:48;height:0" coordorigin="2468,27" coordsize="48,0" path="m2468,27l2516,27e" filled="f" stroked="t" strokeweight="0.58pt" strokecolor="#000000">
              <v:path arrowok="t"/>
            </v:shape>
            <v:shape style="position:absolute;left:2516;top:-11;width:8190;height:0" coordorigin="2516,-11" coordsize="8190,0" path="m2516,-11l10706,-11e" filled="f" stroked="t" strokeweight="0.58pt" strokecolor="#000000">
              <v:path arrowok="t"/>
            </v:shape>
            <v:shape style="position:absolute;left:2516;top:8;width:8190;height:0" coordorigin="2516,8" coordsize="8190,0" path="m2516,8l10706,8e" filled="f" stroked="t" strokeweight="0.58pt" strokecolor="#000000">
              <v:path arrowok="t"/>
            </v:shape>
            <v:shape style="position:absolute;left:2516;top:27;width:8190;height:0" coordorigin="2516,27" coordsize="8190,0" path="m2516,27l10706,27e" filled="f" stroked="t" strokeweight="0.58pt" strokecolor="#000000">
              <v:path arrowok="t"/>
            </v:shape>
            <v:shape style="position:absolute;left:10706;top:-11;width:48;height:0" coordorigin="10706,-11" coordsize="48,0" path="m10706,-11l10754,-11e" filled="f" stroked="t" strokeweight="0.58pt" strokecolor="#000000">
              <v:path arrowok="t"/>
            </v:shape>
            <v:shape style="position:absolute;left:10706;top:8;width:29;height:0" coordorigin="10706,8" coordsize="29,0" path="m10706,8l10735,8e" filled="f" stroked="t" strokeweight="0.58pt" strokecolor="#000000">
              <v:path arrowok="t"/>
            </v:shape>
            <v:shape style="position:absolute;left:829;top:14;width:0;height:236" coordorigin="829,14" coordsize="0,236" path="m829,14l829,250e" filled="f" stroked="t" strokeweight="0.58pt" strokecolor="#000000">
              <v:path arrowok="t"/>
            </v:shape>
            <v:shape style="position:absolute;left:800;top:4;width:0;height:256" coordorigin="800,4" coordsize="0,256" path="m800,4l800,260e" filled="f" stroked="t" strokeweight="0.58pt" strokecolor="#000000">
              <v:path arrowok="t"/>
            </v:shape>
            <v:shape style="position:absolute;left:794;top:34;width:0;height:197" coordorigin="794,34" coordsize="0,197" path="m794,34l794,231e" filled="f" stroked="t" strokeweight="0.58pt" strokecolor="#000000">
              <v:path arrowok="t"/>
            </v:shape>
            <v:shape style="position:absolute;left:790;top:274;width:48;height:0" coordorigin="790,274" coordsize="48,0" path="m790,274l838,274e" filled="f" stroked="t" strokeweight="0.58pt" strokecolor="#000000">
              <v:path arrowok="t"/>
            </v:shape>
            <v:shape style="position:absolute;left:809;top:255;width:29;height:0" coordorigin="809,255" coordsize="29,0" path="m809,255l838,255e" filled="f" stroked="t" strokeweight="0.58pt" strokecolor="#000000">
              <v:path arrowok="t"/>
            </v:shape>
            <v:shape style="position:absolute;left:838;top:274;width:1630;height:0" coordorigin="838,274" coordsize="1630,0" path="m838,274l2468,274e" filled="f" stroked="t" strokeweight="0.58pt" strokecolor="#000000">
              <v:path arrowok="t"/>
            </v:shape>
            <v:shape style="position:absolute;left:838;top:255;width:1630;height:0" coordorigin="838,255" coordsize="1630,0" path="m838,255l2468,255e" filled="f" stroked="t" strokeweight="0.58pt" strokecolor="#000000">
              <v:path arrowok="t"/>
            </v:shape>
            <v:shape style="position:absolute;left:838;top:236;width:1630;height:0" coordorigin="838,236" coordsize="1630,0" path="m838,236l2468,236e" filled="f" stroked="t" strokeweight="0.58pt" strokecolor="#000000">
              <v:path arrowok="t"/>
            </v:shape>
            <v:shape style="position:absolute;left:2472;top:28;width:0;height:203" coordorigin="2472,28" coordsize="0,203" path="m2472,28l2472,231e" filled="f" stroked="t" strokeweight="0.58pt" strokecolor="#000000">
              <v:path arrowok="t"/>
            </v:shape>
            <v:shape style="position:absolute;left:2468;top:236;width:48;height:0" coordorigin="2468,236" coordsize="48,0" path="m2468,236l2516,236e" filled="f" stroked="t" strokeweight="0.58pt" strokecolor="#000000">
              <v:path arrowok="t"/>
            </v:shape>
            <v:shape style="position:absolute;left:2468;top:255;width:48;height:0" coordorigin="2468,255" coordsize="48,0" path="m2468,255l2516,255e" filled="f" stroked="t" strokeweight="0.58pt" strokecolor="#000000">
              <v:path arrowok="t"/>
            </v:shape>
            <v:shape style="position:absolute;left:2468;top:274;width:48;height:0" coordorigin="2468,274" coordsize="48,0" path="m2468,274l2516,274e" filled="f" stroked="t" strokeweight="0.58pt" strokecolor="#000000">
              <v:path arrowok="t"/>
            </v:shape>
            <v:shape style="position:absolute;left:2516;top:274;width:8190;height:0" coordorigin="2516,274" coordsize="8190,0" path="m2516,274l10706,274e" filled="f" stroked="t" strokeweight="0.58pt" strokecolor="#000000">
              <v:path arrowok="t"/>
            </v:shape>
            <v:shape style="position:absolute;left:2516;top:255;width:8190;height:0" coordorigin="2516,255" coordsize="8190,0" path="m2516,255l10706,255e" filled="f" stroked="t" strokeweight="0.58pt" strokecolor="#000000">
              <v:path arrowok="t"/>
            </v:shape>
            <v:shape style="position:absolute;left:2516;top:236;width:8190;height:0" coordorigin="2516,236" coordsize="8190,0" path="m2516,236l10706,236e" filled="f" stroked="t" strokeweight="0.58pt" strokecolor="#000000">
              <v:path arrowok="t"/>
            </v:shape>
            <v:shape style="position:absolute;left:10738;top:4;width:0;height:256" coordorigin="10738,4" coordsize="0,256" path="m10738,4l10738,260e" filled="f" stroked="t" strokeweight="0.58pt" strokecolor="#000000">
              <v:path arrowok="t"/>
            </v:shape>
            <v:shape style="position:absolute;left:10713;top:22;width:0;height:219" coordorigin="10713,22" coordsize="0,219" path="m10713,22l10713,241e" filled="f" stroked="t" strokeweight="0.58008pt" strokecolor="#000000">
              <v:path arrowok="t"/>
            </v:shape>
            <v:shape style="position:absolute;left:10711;top:34;width:0;height:197" coordorigin="10711,34" coordsize="0,197" path="m10711,34l10711,231e" filled="f" stroked="t" strokeweight="0.58pt" strokecolor="#000000">
              <v:path arrowok="t"/>
            </v:shape>
            <v:shape style="position:absolute;left:10706;top:274;width:48;height:0" coordorigin="10706,274" coordsize="48,0" path="m10706,274l10754,274e" filled="f" stroked="t" strokeweight="0.58pt" strokecolor="#000000">
              <v:path arrowok="t"/>
            </v:shape>
            <v:shape style="position:absolute;left:10706;top:255;width:29;height:0" coordorigin="10706,255" coordsize="29,0" path="m10706,255l10735,255e" filled="f" stroked="t" strokeweight="0.5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12:30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–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13:</w:t>
      </w:r>
      <w:r>
        <w:rPr>
          <w:rFonts w:cs="Calibri" w:hAnsi="Calibri" w:eastAsia="Calibri" w:ascii="Calibri"/>
          <w:spacing w:val="-2"/>
          <w:w w:val="100"/>
          <w:sz w:val="16"/>
          <w:szCs w:val="16"/>
        </w:rPr>
        <w:t>0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0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                                                                                                           </w:t>
      </w:r>
      <w:r>
        <w:rPr>
          <w:rFonts w:cs="Calibri" w:hAnsi="Calibri" w:eastAsia="Calibri" w:ascii="Calibri"/>
          <w:spacing w:val="8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ng</w:t>
      </w:r>
      <w:r>
        <w:rPr>
          <w:rFonts w:cs="Calibri" w:hAnsi="Calibri" w:eastAsia="Calibri" w:ascii="Calibri"/>
          <w:b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y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lineRule="exact" w:line="120"/>
        <w:ind w:left="181" w:right="-44"/>
      </w:pPr>
      <w:r>
        <w:rPr>
          <w:rFonts w:cs="Calibri" w:hAnsi="Calibri" w:eastAsia="Calibri" w:ascii="Calibri"/>
          <w:spacing w:val="1"/>
          <w:w w:val="100"/>
          <w:position w:val="-5"/>
          <w:sz w:val="16"/>
          <w:szCs w:val="16"/>
        </w:rPr>
        <w:t>1</w:t>
      </w:r>
      <w:r>
        <w:rPr>
          <w:rFonts w:cs="Calibri" w:hAnsi="Calibri" w:eastAsia="Calibri" w:ascii="Calibri"/>
          <w:spacing w:val="0"/>
          <w:w w:val="100"/>
          <w:position w:val="-5"/>
          <w:sz w:val="16"/>
          <w:szCs w:val="16"/>
        </w:rPr>
        <w:t>6.11.</w:t>
      </w:r>
      <w:r>
        <w:rPr>
          <w:rFonts w:cs="Calibri" w:hAnsi="Calibri" w:eastAsia="Calibri" w:ascii="Calibri"/>
          <w:spacing w:val="-2"/>
          <w:w w:val="100"/>
          <w:position w:val="-5"/>
          <w:sz w:val="16"/>
          <w:szCs w:val="16"/>
        </w:rPr>
        <w:t>2</w:t>
      </w:r>
      <w:r>
        <w:rPr>
          <w:rFonts w:cs="Calibri" w:hAnsi="Calibri" w:eastAsia="Calibri" w:ascii="Calibri"/>
          <w:spacing w:val="0"/>
          <w:w w:val="100"/>
          <w:position w:val="-5"/>
          <w:sz w:val="16"/>
          <w:szCs w:val="16"/>
        </w:rPr>
        <w:t>025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6"/>
        <w:sectPr>
          <w:pgSz w:w="11940" w:h="16860"/>
          <w:pgMar w:top="1500" w:bottom="280" w:left="940" w:right="1680"/>
          <w:cols w:num="2" w:equalWidth="off">
            <w:col w:w="913" w:space="3209"/>
            <w:col w:w="5198"/>
          </w:cols>
        </w:sectPr>
      </w:pPr>
      <w:r>
        <w:br w:type="column"/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6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5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4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lineRule="exact" w:line="260"/>
        <w:ind w:left="102"/>
      </w:pPr>
      <w:r>
        <w:pict>
          <v:group style="position:absolute;margin-left:33.67pt;margin-top:94.53pt;width:499.28pt;height:24.7pt;mso-position-horizontal-relative:page;mso-position-vertical-relative:page;z-index:-836" coordorigin="673,1891" coordsize="9986,494">
            <v:shape style="position:absolute;left:679;top:1896;width:48;height:0" coordorigin="679,1896" coordsize="48,0" path="m679,1896l727,1896e" filled="f" stroked="t" strokeweight="0.58pt" strokecolor="#000000">
              <v:path arrowok="t"/>
            </v:shape>
            <v:shape style="position:absolute;left:698;top:1916;width:29;height:0" coordorigin="698,1916" coordsize="29,0" path="m698,1916l727,1916e" filled="f" stroked="t" strokeweight="0.58pt" strokecolor="#000000">
              <v:path arrowok="t"/>
            </v:shape>
            <v:shape style="position:absolute;left:727;top:1896;width:1532;height:0" coordorigin="727,1896" coordsize="1532,0" path="m727,1896l2259,1896e" filled="f" stroked="t" strokeweight="0.58pt" strokecolor="#000000">
              <v:path arrowok="t"/>
            </v:shape>
            <v:shape style="position:absolute;left:727;top:1916;width:1532;height:0" coordorigin="727,1916" coordsize="1532,0" path="m727,1916l2259,1916e" filled="f" stroked="t" strokeweight="0.58pt" strokecolor="#000000">
              <v:path arrowok="t"/>
            </v:shape>
            <v:shape style="position:absolute;left:727;top:1935;width:1532;height:0" coordorigin="727,1935" coordsize="1532,0" path="m727,1935l2259,1935e" filled="f" stroked="t" strokeweight="0.58pt" strokecolor="#000000">
              <v:path arrowok="t"/>
            </v:shape>
            <v:shape style="position:absolute;left:2259;top:1896;width:48;height:0" coordorigin="2259,1896" coordsize="48,0" path="m2259,1896l2307,1896e" filled="f" stroked="t" strokeweight="0.58pt" strokecolor="#000000">
              <v:path arrowok="t"/>
            </v:shape>
            <v:shape style="position:absolute;left:2259;top:1916;width:48;height:0" coordorigin="2259,1916" coordsize="48,0" path="m2259,1916l2307,1916e" filled="f" stroked="t" strokeweight="0.58pt" strokecolor="#000000">
              <v:path arrowok="t"/>
            </v:shape>
            <v:shape style="position:absolute;left:2259;top:1935;width:48;height:0" coordorigin="2259,1935" coordsize="48,0" path="m2259,1935l2307,1935e" filled="f" stroked="t" strokeweight="0.58pt" strokecolor="#000000">
              <v:path arrowok="t"/>
            </v:shape>
            <v:shape style="position:absolute;left:2307;top:1896;width:8298;height:0" coordorigin="2307,1896" coordsize="8298,0" path="m2307,1896l10605,1896e" filled="f" stroked="t" strokeweight="0.58pt" strokecolor="#000000">
              <v:path arrowok="t"/>
            </v:shape>
            <v:shape style="position:absolute;left:2307;top:1916;width:8298;height:0" coordorigin="2307,1916" coordsize="8298,0" path="m2307,1916l10605,1916e" filled="f" stroked="t" strokeweight="0.58pt" strokecolor="#000000">
              <v:path arrowok="t"/>
            </v:shape>
            <v:shape style="position:absolute;left:2307;top:1935;width:8298;height:0" coordorigin="2307,1935" coordsize="8298,0" path="m2307,1935l10605,1935e" filled="f" stroked="t" strokeweight="0.58pt" strokecolor="#000000">
              <v:path arrowok="t"/>
            </v:shape>
            <v:shape style="position:absolute;left:10605;top:1896;width:48;height:0" coordorigin="10605,1896" coordsize="48,0" path="m10605,1896l10653,1896e" filled="f" stroked="t" strokeweight="0.58pt" strokecolor="#000000">
              <v:path arrowok="t"/>
            </v:shape>
            <v:shape style="position:absolute;left:10605;top:1916;width:29;height:0" coordorigin="10605,1916" coordsize="29,0" path="m10605,1916l10634,1916e" filled="f" stroked="t" strokeweight="0.58pt" strokecolor="#000000">
              <v:path arrowok="t"/>
            </v:shape>
            <v:shape style="position:absolute;left:719;top:1922;width:0;height:433" coordorigin="719,1922" coordsize="0,433" path="m719,1922l719,2355e" filled="f" stroked="t" strokeweight="0.58pt" strokecolor="#000000">
              <v:path arrowok="t"/>
            </v:shape>
            <v:shape style="position:absolute;left:690;top:1912;width:0;height:452" coordorigin="690,1912" coordsize="0,452" path="m690,1912l690,2364e" filled="f" stroked="t" strokeweight="0.58pt" strokecolor="#000000">
              <v:path arrowok="t"/>
            </v:shape>
            <v:shape style="position:absolute;left:684;top:1942;width:0;height:394" coordorigin="684,1942" coordsize="0,394" path="m684,1942l684,2336e" filled="f" stroked="t" strokeweight="0.58pt" strokecolor="#000000">
              <v:path arrowok="t"/>
            </v:shape>
            <v:shape style="position:absolute;left:679;top:2379;width:48;height:0" coordorigin="679,2379" coordsize="48,0" path="m679,2379l727,2379e" filled="f" stroked="t" strokeweight="0.58pt" strokecolor="#000000">
              <v:path arrowok="t"/>
            </v:shape>
            <v:shape style="position:absolute;left:698;top:2360;width:29;height:0" coordorigin="698,2360" coordsize="29,0" path="m698,2360l727,2360e" filled="f" stroked="t" strokeweight="0.58pt" strokecolor="#000000">
              <v:path arrowok="t"/>
            </v:shape>
            <v:shape style="position:absolute;left:727;top:2379;width:1532;height:0" coordorigin="727,2379" coordsize="1532,0" path="m727,2379l2259,2379e" filled="f" stroked="t" strokeweight="0.58pt" strokecolor="#000000">
              <v:path arrowok="t"/>
            </v:shape>
            <v:shape style="position:absolute;left:727;top:2360;width:1532;height:0" coordorigin="727,2360" coordsize="1532,0" path="m727,2360l2259,2360e" filled="f" stroked="t" strokeweight="0.58pt" strokecolor="#000000">
              <v:path arrowok="t"/>
            </v:shape>
            <v:shape style="position:absolute;left:727;top:2340;width:1532;height:0" coordorigin="727,2340" coordsize="1532,0" path="m727,2340l2259,2340e" filled="f" stroked="t" strokeweight="0.58pt" strokecolor="#000000">
              <v:path arrowok="t"/>
            </v:shape>
            <v:shape style="position:absolute;left:2264;top:1936;width:0;height:400" coordorigin="2264,1936" coordsize="0,400" path="m2264,1936l2264,2336e" filled="f" stroked="t" strokeweight="0.58pt" strokecolor="#000000">
              <v:path arrowok="t"/>
            </v:shape>
            <v:shape style="position:absolute;left:2259;top:2340;width:48;height:0" coordorigin="2259,2340" coordsize="48,0" path="m2259,2340l2307,2340e" filled="f" stroked="t" strokeweight="0.58pt" strokecolor="#000000">
              <v:path arrowok="t"/>
            </v:shape>
            <v:shape style="position:absolute;left:2259;top:2360;width:48;height:0" coordorigin="2259,2360" coordsize="48,0" path="m2259,2360l2307,2360e" filled="f" stroked="t" strokeweight="0.58pt" strokecolor="#000000">
              <v:path arrowok="t"/>
            </v:shape>
            <v:shape style="position:absolute;left:2259;top:2379;width:48;height:0" coordorigin="2259,2379" coordsize="48,0" path="m2259,2379l2307,2379e" filled="f" stroked="t" strokeweight="0.58pt" strokecolor="#000000">
              <v:path arrowok="t"/>
            </v:shape>
            <v:shape style="position:absolute;left:2307;top:2379;width:8298;height:0" coordorigin="2307,2379" coordsize="8298,0" path="m2307,2379l10605,2379e" filled="f" stroked="t" strokeweight="0.58pt" strokecolor="#000000">
              <v:path arrowok="t"/>
            </v:shape>
            <v:shape style="position:absolute;left:2307;top:2360;width:8298;height:0" coordorigin="2307,2360" coordsize="8298,0" path="m2307,2360l10605,2360e" filled="f" stroked="t" strokeweight="0.58pt" strokecolor="#000000">
              <v:path arrowok="t"/>
            </v:shape>
            <v:shape style="position:absolute;left:2307;top:2340;width:8298;height:0" coordorigin="2307,2340" coordsize="8298,0" path="m2307,2340l10605,2340e" filled="f" stroked="t" strokeweight="0.58pt" strokecolor="#000000">
              <v:path arrowok="t"/>
            </v:shape>
            <v:shape style="position:absolute;left:10637;top:1912;width:0;height:452" coordorigin="10637,1912" coordsize="0,452" path="m10637,1912l10637,2364e" filled="f" stroked="t" strokeweight="0.57998pt" strokecolor="#000000">
              <v:path arrowok="t"/>
            </v:shape>
            <v:shape style="position:absolute;left:10612;top:1930;width:0;height:415" coordorigin="10612,1930" coordsize="0,415" path="m10612,1930l10612,2345e" filled="f" stroked="t" strokeweight="0.57998pt" strokecolor="#000000">
              <v:path arrowok="t"/>
            </v:shape>
            <v:shape style="position:absolute;left:10610;top:1942;width:0;height:394" coordorigin="10610,1942" coordsize="0,394" path="m10610,1942l10610,2336e" filled="f" stroked="t" strokeweight="0.58004pt" strokecolor="#000000">
              <v:path arrowok="t"/>
            </v:shape>
            <v:shape style="position:absolute;left:10605;top:2379;width:48;height:0" coordorigin="10605,2379" coordsize="48,0" path="m10605,2379l10653,2379e" filled="f" stroked="t" strokeweight="0.58pt" strokecolor="#000000">
              <v:path arrowok="t"/>
            </v:shape>
            <v:shape style="position:absolute;left:10605;top:2360;width:29;height:0" coordorigin="10605,2360" coordsize="29,0" path="m10605,2360l10634,2360e" filled="f" stroked="t" strokeweight="0.5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position w:val="-1"/>
          <w:sz w:val="16"/>
          <w:szCs w:val="16"/>
        </w:rPr>
        <w:t>09:00</w:t>
      </w:r>
      <w:r>
        <w:rPr>
          <w:rFonts w:cs="Calibri" w:hAnsi="Calibri" w:eastAsia="Calibri" w:ascii="Calibri"/>
          <w:spacing w:val="1"/>
          <w:w w:val="100"/>
          <w:position w:val="-1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-1"/>
          <w:sz w:val="16"/>
          <w:szCs w:val="16"/>
        </w:rPr>
        <w:t>–</w:t>
      </w:r>
      <w:r>
        <w:rPr>
          <w:rFonts w:cs="Calibri" w:hAnsi="Calibri" w:eastAsia="Calibri" w:ascii="Calibri"/>
          <w:spacing w:val="-1"/>
          <w:w w:val="100"/>
          <w:position w:val="-1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-1"/>
          <w:sz w:val="16"/>
          <w:szCs w:val="16"/>
        </w:rPr>
        <w:t>18:</w:t>
      </w:r>
      <w:r>
        <w:rPr>
          <w:rFonts w:cs="Calibri" w:hAnsi="Calibri" w:eastAsia="Calibri" w:ascii="Calibri"/>
          <w:spacing w:val="-2"/>
          <w:w w:val="100"/>
          <w:position w:val="-1"/>
          <w:sz w:val="16"/>
          <w:szCs w:val="16"/>
        </w:rPr>
        <w:t>0</w:t>
      </w:r>
      <w:r>
        <w:rPr>
          <w:rFonts w:cs="Calibri" w:hAnsi="Calibri" w:eastAsia="Calibri" w:ascii="Calibri"/>
          <w:spacing w:val="0"/>
          <w:w w:val="100"/>
          <w:position w:val="-1"/>
          <w:sz w:val="16"/>
          <w:szCs w:val="16"/>
        </w:rPr>
        <w:t>0</w:t>
      </w:r>
      <w:r>
        <w:rPr>
          <w:rFonts w:cs="Calibri" w:hAnsi="Calibri" w:eastAsia="Calibri" w:ascii="Calibri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</w:t>
      </w:r>
      <w:r>
        <w:rPr>
          <w:rFonts w:cs="Calibri" w:hAnsi="Calibri" w:eastAsia="Calibri" w:ascii="Calibri"/>
          <w:spacing w:val="26"/>
          <w:w w:val="100"/>
          <w:position w:val="-1"/>
          <w:sz w:val="16"/>
          <w:szCs w:val="16"/>
        </w:rPr>
        <w:t> </w:t>
      </w:r>
      <w:r>
        <w:rPr>
          <w:rFonts w:cs="Calibri" w:hAnsi="Calibri" w:eastAsia="Calibri" w:ascii="Calibri"/>
          <w:b/>
          <w:spacing w:val="1"/>
          <w:w w:val="100"/>
          <w:position w:val="9"/>
          <w:sz w:val="16"/>
          <w:szCs w:val="16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9"/>
          <w:sz w:val="16"/>
          <w:szCs w:val="16"/>
        </w:rPr>
        <w:t>nta</w:t>
      </w:r>
      <w:r>
        <w:rPr>
          <w:rFonts w:cs="Calibri" w:hAnsi="Calibri" w:eastAsia="Calibri" w:ascii="Calibri"/>
          <w:b/>
          <w:spacing w:val="-1"/>
          <w:w w:val="100"/>
          <w:position w:val="9"/>
          <w:sz w:val="16"/>
          <w:szCs w:val="16"/>
        </w:rPr>
        <w:t>l</w:t>
      </w:r>
      <w:r>
        <w:rPr>
          <w:rFonts w:cs="Calibri" w:hAnsi="Calibri" w:eastAsia="Calibri" w:ascii="Calibri"/>
          <w:b/>
          <w:spacing w:val="1"/>
          <w:w w:val="100"/>
          <w:position w:val="9"/>
          <w:sz w:val="16"/>
          <w:szCs w:val="16"/>
        </w:rPr>
        <w:t>y</w:t>
      </w:r>
      <w:r>
        <w:rPr>
          <w:rFonts w:cs="Calibri" w:hAnsi="Calibri" w:eastAsia="Calibri" w:ascii="Calibri"/>
          <w:b/>
          <w:spacing w:val="0"/>
          <w:w w:val="100"/>
          <w:position w:val="9"/>
          <w:sz w:val="16"/>
          <w:szCs w:val="16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9"/>
          <w:sz w:val="16"/>
          <w:szCs w:val="16"/>
        </w:rPr>
        <w:t> </w:t>
      </w:r>
      <w:r>
        <w:rPr>
          <w:rFonts w:cs="Calibri" w:hAnsi="Calibri" w:eastAsia="Calibri" w:ascii="Calibri"/>
          <w:b/>
          <w:spacing w:val="-1"/>
          <w:w w:val="100"/>
          <w:position w:val="9"/>
          <w:sz w:val="16"/>
          <w:szCs w:val="16"/>
        </w:rPr>
        <w:t>H</w:t>
      </w:r>
      <w:r>
        <w:rPr>
          <w:rFonts w:cs="Calibri" w:hAnsi="Calibri" w:eastAsia="Calibri" w:ascii="Calibri"/>
          <w:b/>
          <w:spacing w:val="-1"/>
          <w:w w:val="100"/>
          <w:position w:val="9"/>
          <w:sz w:val="16"/>
          <w:szCs w:val="16"/>
        </w:rPr>
        <w:t>i</w:t>
      </w:r>
      <w:r>
        <w:rPr>
          <w:rFonts w:cs="Calibri" w:hAnsi="Calibri" w:eastAsia="Calibri" w:ascii="Calibri"/>
          <w:b/>
          <w:spacing w:val="0"/>
          <w:w w:val="100"/>
          <w:position w:val="9"/>
          <w:sz w:val="16"/>
          <w:szCs w:val="16"/>
        </w:rPr>
        <w:t>s</w:t>
      </w:r>
      <w:r>
        <w:rPr>
          <w:rFonts w:cs="Calibri" w:hAnsi="Calibri" w:eastAsia="Calibri" w:ascii="Calibri"/>
          <w:b/>
          <w:spacing w:val="-1"/>
          <w:w w:val="100"/>
          <w:position w:val="9"/>
          <w:sz w:val="16"/>
          <w:szCs w:val="16"/>
        </w:rPr>
        <w:t>t</w:t>
      </w:r>
      <w:r>
        <w:rPr>
          <w:rFonts w:cs="Calibri" w:hAnsi="Calibri" w:eastAsia="Calibri" w:ascii="Calibri"/>
          <w:b/>
          <w:spacing w:val="0"/>
          <w:w w:val="100"/>
          <w:position w:val="9"/>
          <w:sz w:val="16"/>
          <w:szCs w:val="16"/>
        </w:rPr>
        <w:t>or</w:t>
      </w:r>
      <w:r>
        <w:rPr>
          <w:rFonts w:cs="Calibri" w:hAnsi="Calibri" w:eastAsia="Calibri" w:ascii="Calibri"/>
          <w:b/>
          <w:spacing w:val="-1"/>
          <w:w w:val="100"/>
          <w:position w:val="9"/>
          <w:sz w:val="16"/>
          <w:szCs w:val="16"/>
        </w:rPr>
        <w:t>i</w:t>
      </w:r>
      <w:r>
        <w:rPr>
          <w:rFonts w:cs="Calibri" w:hAnsi="Calibri" w:eastAsia="Calibri" w:ascii="Calibri"/>
          <w:b/>
          <w:spacing w:val="0"/>
          <w:w w:val="100"/>
          <w:position w:val="9"/>
          <w:sz w:val="16"/>
          <w:szCs w:val="16"/>
        </w:rPr>
        <w:t>cal</w:t>
      </w:r>
      <w:r>
        <w:rPr>
          <w:rFonts w:cs="Calibri" w:hAnsi="Calibri" w:eastAsia="Calibri" w:ascii="Calibri"/>
          <w:b/>
          <w:spacing w:val="-1"/>
          <w:w w:val="100"/>
          <w:position w:val="9"/>
          <w:sz w:val="16"/>
          <w:szCs w:val="1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9"/>
          <w:sz w:val="16"/>
          <w:szCs w:val="16"/>
        </w:rPr>
        <w:t>P</w:t>
      </w:r>
      <w:r>
        <w:rPr>
          <w:rFonts w:cs="Calibri" w:hAnsi="Calibri" w:eastAsia="Calibri" w:ascii="Calibri"/>
          <w:b/>
          <w:spacing w:val="-1"/>
          <w:w w:val="100"/>
          <w:position w:val="9"/>
          <w:sz w:val="16"/>
          <w:szCs w:val="16"/>
        </w:rPr>
        <w:t>l</w:t>
      </w:r>
      <w:r>
        <w:rPr>
          <w:rFonts w:cs="Calibri" w:hAnsi="Calibri" w:eastAsia="Calibri" w:ascii="Calibri"/>
          <w:b/>
          <w:spacing w:val="0"/>
          <w:w w:val="100"/>
          <w:position w:val="9"/>
          <w:sz w:val="16"/>
          <w:szCs w:val="16"/>
        </w:rPr>
        <w:t>ac</w:t>
      </w:r>
      <w:r>
        <w:rPr>
          <w:rFonts w:cs="Calibri" w:hAnsi="Calibri" w:eastAsia="Calibri" w:ascii="Calibri"/>
          <w:b/>
          <w:spacing w:val="-2"/>
          <w:w w:val="100"/>
          <w:position w:val="9"/>
          <w:sz w:val="16"/>
          <w:szCs w:val="16"/>
        </w:rPr>
        <w:t>e</w:t>
      </w:r>
      <w:r>
        <w:rPr>
          <w:rFonts w:cs="Calibri" w:hAnsi="Calibri" w:eastAsia="Calibri" w:ascii="Calibri"/>
          <w:b/>
          <w:spacing w:val="0"/>
          <w:w w:val="100"/>
          <w:position w:val="9"/>
          <w:sz w:val="16"/>
          <w:szCs w:val="16"/>
        </w:rPr>
        <w:t>s</w:t>
      </w:r>
      <w:r>
        <w:rPr>
          <w:rFonts w:cs="Calibri" w:hAnsi="Calibri" w:eastAsia="Calibri" w:ascii="Calibri"/>
          <w:b/>
          <w:spacing w:val="1"/>
          <w:w w:val="100"/>
          <w:position w:val="9"/>
          <w:sz w:val="16"/>
          <w:szCs w:val="16"/>
        </w:rPr>
        <w:t> </w:t>
      </w:r>
      <w:r>
        <w:rPr>
          <w:rFonts w:cs="Calibri" w:hAnsi="Calibri" w:eastAsia="Calibri" w:ascii="Calibri"/>
          <w:b/>
          <w:spacing w:val="-1"/>
          <w:w w:val="100"/>
          <w:position w:val="9"/>
          <w:sz w:val="16"/>
          <w:szCs w:val="16"/>
        </w:rPr>
        <w:t>T</w:t>
      </w:r>
      <w:r>
        <w:rPr>
          <w:rFonts w:cs="Calibri" w:hAnsi="Calibri" w:eastAsia="Calibri" w:ascii="Calibri"/>
          <w:b/>
          <w:spacing w:val="0"/>
          <w:w w:val="100"/>
          <w:position w:val="9"/>
          <w:sz w:val="16"/>
          <w:szCs w:val="16"/>
        </w:rPr>
        <w:t>our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</w:r>
    </w:p>
    <w:sectPr>
      <w:type w:val="continuous"/>
      <w:pgSz w:w="11940" w:h="16860"/>
      <w:pgMar w:top="1320" w:bottom="0" w:left="94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https://www.globalcenter.info/wc-bigdata/" TargetMode="External"/><Relationship Id="rId6" Type="http://schemas.openxmlformats.org/officeDocument/2006/relationships/hyperlink" Target="https://meet.google.com/pat-vqbb-vtp" TargetMode="External"/><Relationship Id="rId7" Type="http://schemas.openxmlformats.org/officeDocument/2006/relationships/hyperlink" Target="mailto:%20wc.bigdata@gmail.com" TargetMode="External"/><Relationship Id="rId8" Type="http://schemas.openxmlformats.org/officeDocument/2006/relationships/image" Target="media/image2.jpg"/><Relationship Id="rId9" Type="http://schemas.openxmlformats.org/officeDocument/2006/relationships/image" Target="media/image3.jpg"/><Relationship Id="rId10" Type="http://schemas.openxmlformats.org/officeDocument/2006/relationships/image" Target="media/image4.jpg"/><Relationship Id="rId11" Type="http://schemas.openxmlformats.org/officeDocument/2006/relationships/image" Target="media/image5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